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4.0 -->
  <w:body>
    <w:p>
      <w:pPr>
        <w:bidi w:val="0"/>
        <w:spacing w:before="0" w:after="0"/>
        <w:ind w:left="0" w:right="-200" w:firstLine="0"/>
        <w:jc w:val="both"/>
        <w:outlineLvl w:val="9"/>
        <w:sectPr>
          <w:pgSz w:w="11900" w:h="16840"/>
          <w:pgMar w:top="0" w:right="0" w:bottom="0" w:left="0" w:header="720" w:footer="720"/>
          <w:cols w:space="720"/>
          <w:titlePg w:val="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pt;height:842pt" o:allowincell="f">
            <v:imagedata r:id="rId5" o:title=""/>
            <w10:anchorlock/>
          </v:shape>
        </w:pict>
      </w:r>
    </w:p>
    <w:p>
      <w:pPr>
        <w:bidi w:val="0"/>
        <w:spacing w:before="444" w:after="470" w:line="310" w:lineRule="atLeast"/>
        <w:ind w:left="4091"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СОДЕРЖАНИЕ</w:t>
      </w:r>
    </w:p>
    <w:p>
      <w:pPr>
        <w:numPr>
          <w:ilvl w:val="0"/>
          <w:numId w:val="1"/>
        </w:numPr>
        <w:bidi w:val="0"/>
        <w:spacing w:before="4" w:after="0" w:line="265" w:lineRule="atLeast"/>
        <w:ind w:right="-200"/>
        <w:jc w:val="both"/>
        <w:rPr>
          <w:rFonts w:ascii="Times New Roman" w:eastAsia="Times New Roman" w:hAnsi="Times New Roman" w:cs="Times New Roman"/>
          <w:sz w:val="24"/>
          <w:szCs w:val="24"/>
        </w:rPr>
      </w:pPr>
      <w:hyperlink w:anchor="_page2_x92.00_y52.50" w:history="1">
        <w:r>
          <w:rPr>
            <w:rFonts w:ascii="Times New Roman" w:eastAsia="Times New Roman" w:hAnsi="Times New Roman" w:cs="Times New Roman"/>
            <w:b w:val="0"/>
            <w:bCs w:val="0"/>
            <w:i w:val="0"/>
            <w:iCs w:val="0"/>
            <w:strike w:val="0"/>
            <w:color w:val="000000"/>
            <w:spacing w:val="0"/>
            <w:w w:val="100"/>
            <w:sz w:val="24"/>
            <w:szCs w:val="24"/>
            <w:u w:val="none"/>
            <w:rtl w:val="0"/>
          </w:rPr>
          <w:t>Пояснительная записка...........................................................................................................................4</w:t>
        </w:r>
      </w:hyperlink>
    </w:p>
    <w:p>
      <w:pPr>
        <w:numPr>
          <w:ilvl w:val="0"/>
          <w:numId w:val="1"/>
        </w:numPr>
        <w:bidi w:val="0"/>
        <w:spacing w:before="4" w:after="0" w:line="265" w:lineRule="atLeast"/>
        <w:ind w:right="-200"/>
        <w:jc w:val="both"/>
        <w:rPr>
          <w:rFonts w:ascii="Times New Roman" w:eastAsia="Times New Roman" w:hAnsi="Times New Roman" w:cs="Times New Roman"/>
          <w:sz w:val="24"/>
          <w:szCs w:val="24"/>
        </w:rPr>
      </w:pPr>
      <w:hyperlink w:anchor="_page5_x92.00_y158.50" w:history="1">
        <w:r>
          <w:rPr>
            <w:rFonts w:ascii="Times New Roman" w:eastAsia="Times New Roman" w:hAnsi="Times New Roman" w:cs="Times New Roman"/>
            <w:b w:val="0"/>
            <w:bCs w:val="0"/>
            <w:i w:val="0"/>
            <w:iCs w:val="0"/>
            <w:strike w:val="0"/>
            <w:color w:val="000000"/>
            <w:spacing w:val="0"/>
            <w:w w:val="100"/>
            <w:sz w:val="24"/>
            <w:szCs w:val="24"/>
            <w:u w:val="none"/>
            <w:rtl w:val="0"/>
          </w:rPr>
          <w:t>Цели и задачи изучения курса внеурочной деятельности «Билет  в будущее».................................7</w:t>
        </w:r>
      </w:hyperlink>
    </w:p>
    <w:p>
      <w:pPr>
        <w:numPr>
          <w:ilvl w:val="0"/>
          <w:numId w:val="1"/>
        </w:numPr>
        <w:bidi w:val="0"/>
        <w:spacing w:before="1" w:after="0" w:line="275" w:lineRule="atLeast"/>
        <w:ind w:right="-106"/>
        <w:jc w:val="left"/>
        <w:rPr>
          <w:rFonts w:ascii="Times New Roman" w:eastAsia="Times New Roman" w:hAnsi="Times New Roman" w:cs="Times New Roman"/>
          <w:sz w:val="24"/>
          <w:szCs w:val="24"/>
        </w:rPr>
      </w:pPr>
      <w:hyperlink w:anchor="_page6_x92.00_y52.50" w:history="1">
        <w:r>
          <w:rPr>
            <w:rFonts w:ascii="Times New Roman" w:eastAsia="Times New Roman" w:hAnsi="Times New Roman" w:cs="Times New Roman"/>
            <w:b w:val="0"/>
            <w:bCs w:val="0"/>
            <w:i w:val="0"/>
            <w:iCs w:val="0"/>
            <w:strike w:val="0"/>
            <w:color w:val="000000"/>
            <w:spacing w:val="0"/>
            <w:w w:val="100"/>
            <w:sz w:val="24"/>
            <w:szCs w:val="24"/>
            <w:u w:val="none"/>
            <w:rtl w:val="0"/>
          </w:rPr>
          <w:t>Место  и  роль  курса  внеурочной  деятельности  «Билет  в  будущее»   в плане внеурочной</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6_x92.00_y52.50" w:history="1">
        <w:r>
          <w:rPr>
            <w:rFonts w:ascii="Times New Roman" w:eastAsia="Times New Roman" w:hAnsi="Times New Roman" w:cs="Times New Roman"/>
            <w:b w:val="0"/>
            <w:bCs w:val="0"/>
            <w:i w:val="0"/>
            <w:iCs w:val="0"/>
            <w:strike w:val="0"/>
            <w:color w:val="000000"/>
            <w:spacing w:val="0"/>
            <w:w w:val="100"/>
            <w:sz w:val="24"/>
            <w:szCs w:val="24"/>
            <w:u w:val="none"/>
            <w:rtl w:val="0"/>
          </w:rPr>
          <w:t>деятельности.................................................................................................................................................8</w:t>
        </w:r>
      </w:hyperlink>
    </w:p>
    <w:p>
      <w:pPr>
        <w:numPr>
          <w:ilvl w:val="0"/>
          <w:numId w:val="2"/>
        </w:numPr>
        <w:bidi w:val="0"/>
        <w:spacing w:before="12" w:after="0" w:line="265" w:lineRule="atLeast"/>
        <w:ind w:right="-200"/>
        <w:jc w:val="both"/>
        <w:rPr>
          <w:rFonts w:ascii="Times New Roman" w:eastAsia="Times New Roman" w:hAnsi="Times New Roman" w:cs="Times New Roman"/>
          <w:sz w:val="24"/>
          <w:szCs w:val="24"/>
        </w:rPr>
      </w:pPr>
      <w:hyperlink w:anchor="_page7_x92.00_y206.50" w:history="1">
        <w:r>
          <w:rPr>
            <w:rFonts w:ascii="Times New Roman" w:eastAsia="Times New Roman" w:hAnsi="Times New Roman" w:cs="Times New Roman"/>
            <w:b w:val="0"/>
            <w:bCs w:val="0"/>
            <w:i w:val="0"/>
            <w:iCs w:val="0"/>
            <w:strike w:val="0"/>
            <w:color w:val="000000"/>
            <w:spacing w:val="0"/>
            <w:w w:val="100"/>
            <w:sz w:val="24"/>
            <w:szCs w:val="24"/>
            <w:u w:val="none"/>
            <w:rtl w:val="0"/>
          </w:rPr>
          <w:t>Планируемые результаты освоения курса внеурочной деятельности «Билет в будущее»...............9</w:t>
        </w:r>
      </w:hyperlink>
    </w:p>
    <w:p>
      <w:pPr>
        <w:numPr>
          <w:ilvl w:val="0"/>
          <w:numId w:val="3"/>
        </w:numPr>
        <w:bidi w:val="0"/>
        <w:spacing w:before="1" w:after="0" w:line="265" w:lineRule="atLeast"/>
        <w:ind w:right="-200"/>
        <w:jc w:val="both"/>
        <w:rPr>
          <w:rFonts w:ascii="Times New Roman" w:eastAsia="Times New Roman" w:hAnsi="Times New Roman" w:cs="Times New Roman"/>
          <w:sz w:val="24"/>
          <w:szCs w:val="24"/>
        </w:rPr>
      </w:pPr>
      <w:hyperlink w:anchor="_page7_x92.00_y285.50" w:history="1">
        <w:r>
          <w:rPr>
            <w:rFonts w:ascii="Times New Roman" w:eastAsia="Times New Roman" w:hAnsi="Times New Roman" w:cs="Times New Roman"/>
            <w:b w:val="0"/>
            <w:bCs w:val="0"/>
            <w:i w:val="0"/>
            <w:iCs w:val="0"/>
            <w:strike w:val="0"/>
            <w:color w:val="000000"/>
            <w:spacing w:val="0"/>
            <w:w w:val="100"/>
            <w:sz w:val="24"/>
            <w:szCs w:val="24"/>
            <w:u w:val="none"/>
            <w:rtl w:val="0"/>
          </w:rPr>
          <w:t>Личностные результаты........................................................................................................................9</w:t>
        </w:r>
      </w:hyperlink>
    </w:p>
    <w:p>
      <w:pPr>
        <w:numPr>
          <w:ilvl w:val="0"/>
          <w:numId w:val="3"/>
        </w:numPr>
        <w:bidi w:val="0"/>
        <w:spacing w:before="11" w:after="0" w:line="265" w:lineRule="atLeast"/>
        <w:ind w:right="-200"/>
        <w:jc w:val="both"/>
        <w:rPr>
          <w:rFonts w:ascii="Times New Roman" w:eastAsia="Times New Roman" w:hAnsi="Times New Roman" w:cs="Times New Roman"/>
          <w:sz w:val="24"/>
          <w:szCs w:val="24"/>
        </w:rPr>
      </w:pPr>
      <w:hyperlink w:anchor="_page11_x92.00_y448.50" w:history="1">
        <w:r>
          <w:rPr>
            <w:rFonts w:ascii="Times New Roman" w:eastAsia="Times New Roman" w:hAnsi="Times New Roman" w:cs="Times New Roman"/>
            <w:b w:val="0"/>
            <w:bCs w:val="0"/>
            <w:i w:val="0"/>
            <w:iCs w:val="0"/>
            <w:strike w:val="0"/>
            <w:color w:val="000000"/>
            <w:spacing w:val="0"/>
            <w:w w:val="100"/>
            <w:sz w:val="24"/>
            <w:szCs w:val="24"/>
            <w:u w:val="none"/>
            <w:rtl w:val="0"/>
          </w:rPr>
          <w:t>Метапредметные результаты .............................................................................................................13</w:t>
        </w:r>
      </w:hyperlink>
    </w:p>
    <w:p>
      <w:pPr>
        <w:numPr>
          <w:ilvl w:val="0"/>
          <w:numId w:val="4"/>
        </w:numPr>
        <w:bidi w:val="0"/>
        <w:spacing w:before="1" w:after="0" w:line="275" w:lineRule="atLeast"/>
        <w:ind w:right="-90"/>
        <w:jc w:val="left"/>
        <w:rPr>
          <w:rFonts w:ascii="Times New Roman" w:eastAsia="Times New Roman" w:hAnsi="Times New Roman" w:cs="Times New Roman"/>
          <w:sz w:val="24"/>
          <w:szCs w:val="24"/>
        </w:rPr>
      </w:pPr>
      <w:hyperlink w:anchor="_page15_x92.00_y302.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Содержание курса по профориентации «Билет в будущее»..............................................................17 </w:t>
        </w:r>
      </w:hyperlink>
      <w:hyperlink w:anchor="_page15_x92.00_y357.50" w:history="1">
        <w:r>
          <w:rPr>
            <w:rFonts w:ascii="Times New Roman" w:eastAsia="Times New Roman" w:hAnsi="Times New Roman" w:cs="Times New Roman"/>
            <w:b w:val="0"/>
            <w:bCs w:val="0"/>
            <w:i w:val="0"/>
            <w:iCs w:val="0"/>
            <w:strike w:val="0"/>
            <w:color w:val="000000"/>
            <w:spacing w:val="0"/>
            <w:w w:val="100"/>
            <w:sz w:val="24"/>
            <w:szCs w:val="24"/>
            <w:u w:val="none"/>
            <w:rtl w:val="0"/>
          </w:rPr>
          <w:t>Тема 1. Вводный урок «Моя Россия – мои горизонты» (обзор отраслей экономического развития</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15_x92.00_y357.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РФ – счастье в труде) (1 час).....................................................................................................................17 </w:t>
        </w:r>
      </w:hyperlink>
      <w:hyperlink w:anchor="_page15_x92.00_y647.50" w:history="1">
        <w:r>
          <w:rPr>
            <w:rFonts w:ascii="Times New Roman" w:eastAsia="Times New Roman" w:hAnsi="Times New Roman" w:cs="Times New Roman"/>
            <w:b w:val="0"/>
            <w:bCs w:val="0"/>
            <w:i w:val="0"/>
            <w:iCs w:val="0"/>
            <w:strike w:val="0"/>
            <w:color w:val="000000"/>
            <w:spacing w:val="0"/>
            <w:w w:val="100"/>
            <w:sz w:val="24"/>
            <w:szCs w:val="24"/>
            <w:u w:val="none"/>
            <w:rtl w:val="0"/>
          </w:rPr>
          <w:t>Тема 2.   Тематический   профориентационный   урок   «Открой   своё   будущее»   (введение</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15_x92.00_y647.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в профориентацию) (1 час)........................................................................................................................17 </w:t>
        </w:r>
      </w:hyperlink>
      <w:hyperlink w:anchor="_page18_x92.00_y172.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Тема 3. Профориентационная диагностика № 1 «Мой профиль» и разбор результатов (1 час)    20 </w:t>
        </w:r>
      </w:hyperlink>
      <w:hyperlink w:anchor="_page18_x92.00_y534.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Тема 3. Профориентационная диагностика № 1 «Мои профсреды» и разбор результатов (1 час)  20 </w:t>
        </w:r>
      </w:hyperlink>
      <w:hyperlink w:anchor="_page19_x92.00_y365.50" w:history="1">
        <w:r>
          <w:rPr>
            <w:rFonts w:ascii="Times New Roman" w:eastAsia="Times New Roman" w:hAnsi="Times New Roman" w:cs="Times New Roman"/>
            <w:b w:val="0"/>
            <w:bCs w:val="0"/>
            <w:i w:val="0"/>
            <w:iCs w:val="0"/>
            <w:strike w:val="0"/>
            <w:color w:val="000000"/>
            <w:spacing w:val="0"/>
            <w:w w:val="100"/>
            <w:sz w:val="24"/>
            <w:szCs w:val="24"/>
            <w:u w:val="none"/>
            <w:rtl w:val="0"/>
          </w:rPr>
          <w:t>Тема  4.  Профориентационное  занятие  «Система  образования  России»  (дополнительное</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19_x92.00_y365.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образование, уровни профессионального образования, стратегии поступления) (1 час) ...................21 </w:t>
        </w:r>
      </w:hyperlink>
      <w:hyperlink w:anchor="_page20_x92.00_y52.50" w:history="1">
        <w:r>
          <w:rPr>
            <w:rFonts w:ascii="Times New Roman" w:eastAsia="Times New Roman" w:hAnsi="Times New Roman" w:cs="Times New Roman"/>
            <w:b w:val="0"/>
            <w:bCs w:val="0"/>
            <w:i w:val="0"/>
            <w:iCs w:val="0"/>
            <w:strike w:val="0"/>
            <w:color w:val="000000"/>
            <w:spacing w:val="0"/>
            <w:w w:val="100"/>
            <w:sz w:val="24"/>
            <w:szCs w:val="24"/>
            <w:u w:val="none"/>
            <w:rtl w:val="0"/>
          </w:rPr>
          <w:t>Тема  5.  Профориентационное  занятие  «Пробую  профессию  в  сфере  науки  и  образования»</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20_x92.00_y52.50" w:history="1">
        <w:r>
          <w:rPr>
            <w:rFonts w:ascii="Times New Roman" w:eastAsia="Times New Roman" w:hAnsi="Times New Roman" w:cs="Times New Roman"/>
            <w:b w:val="0"/>
            <w:bCs w:val="0"/>
            <w:i w:val="0"/>
            <w:iCs w:val="0"/>
            <w:strike w:val="0"/>
            <w:color w:val="000000"/>
            <w:spacing w:val="0"/>
            <w:w w:val="100"/>
            <w:sz w:val="24"/>
            <w:szCs w:val="24"/>
            <w:u w:val="none"/>
            <w:rtl w:val="0"/>
          </w:rPr>
          <w:t>(моделирующая онлайн-проба на платформе проекта «Билет в будущее» по профессии учителя,</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20_x92.00_y52.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приуроченная к Году педагога и наставника)  (1 час) ............................................................................22 </w:t>
        </w:r>
      </w:hyperlink>
      <w:hyperlink w:anchor="_page20_x92.00_y547.50" w:history="1">
        <w:r>
          <w:rPr>
            <w:rFonts w:ascii="Times New Roman" w:eastAsia="Times New Roman" w:hAnsi="Times New Roman" w:cs="Times New Roman"/>
            <w:b w:val="0"/>
            <w:bCs w:val="0"/>
            <w:i w:val="0"/>
            <w:iCs w:val="0"/>
            <w:strike w:val="0"/>
            <w:color w:val="000000"/>
            <w:spacing w:val="0"/>
            <w:w w:val="100"/>
            <w:sz w:val="24"/>
            <w:szCs w:val="24"/>
            <w:u w:val="none"/>
            <w:rtl w:val="0"/>
          </w:rPr>
          <w:t>Тема 6. Профориентационное занятие «Россия в деле» (часть 1) (на выбор: импортозамещение,</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20_x92.00_y547.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авиастроение, судовождение, судостроение, лесная промышленность) (1 час)..................................22 </w:t>
        </w:r>
      </w:hyperlink>
      <w:hyperlink w:anchor="_page21_x92.00_y221.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Тема 6. Профориентационная диагностика № 2 «Мои ориентиры» и разбор результатов (1 час)  23 </w:t>
        </w:r>
      </w:hyperlink>
      <w:hyperlink w:anchor="_page22_x92.00_y52.50" w:history="1">
        <w:r>
          <w:rPr>
            <w:rFonts w:ascii="Times New Roman" w:eastAsia="Times New Roman" w:hAnsi="Times New Roman" w:cs="Times New Roman"/>
            <w:b w:val="0"/>
            <w:bCs w:val="0"/>
            <w:i w:val="0"/>
            <w:iCs w:val="0"/>
            <w:strike w:val="0"/>
            <w:color w:val="000000"/>
            <w:spacing w:val="0"/>
            <w:w w:val="100"/>
            <w:sz w:val="24"/>
            <w:szCs w:val="24"/>
            <w:u w:val="none"/>
            <w:rtl w:val="0"/>
          </w:rPr>
          <w:t>Тема 7. Профориентационное занятие «Россия промышленная: узнаю достижения страны в сфере</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22_x92.00_y52.50" w:history="1">
        <w:r>
          <w:rPr>
            <w:rFonts w:ascii="Times New Roman" w:eastAsia="Times New Roman" w:hAnsi="Times New Roman" w:cs="Times New Roman"/>
            <w:b w:val="0"/>
            <w:bCs w:val="0"/>
            <w:i w:val="0"/>
            <w:iCs w:val="0"/>
            <w:strike w:val="0"/>
            <w:color w:val="000000"/>
            <w:spacing w:val="0"/>
            <w:w w:val="100"/>
            <w:sz w:val="24"/>
            <w:szCs w:val="24"/>
            <w:u w:val="none"/>
            <w:rtl w:val="0"/>
          </w:rPr>
          <w:t>промышленности  и  производства»  (тяжелая  промышленность,  добыча  и   переработка  сырья)</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22_x92.00_y52.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(1 час)...........................................................................................................................................................24 </w:t>
        </w:r>
      </w:hyperlink>
      <w:hyperlink w:anchor="_page22_x92.00_y313.50" w:history="1">
        <w:r>
          <w:rPr>
            <w:rFonts w:ascii="Times New Roman" w:eastAsia="Times New Roman" w:hAnsi="Times New Roman" w:cs="Times New Roman"/>
            <w:b w:val="0"/>
            <w:bCs w:val="0"/>
            <w:i w:val="0"/>
            <w:iCs w:val="0"/>
            <w:strike w:val="0"/>
            <w:color w:val="000000"/>
            <w:spacing w:val="0"/>
            <w:w w:val="100"/>
            <w:sz w:val="24"/>
            <w:szCs w:val="24"/>
            <w:u w:val="none"/>
            <w:rtl w:val="0"/>
          </w:rPr>
          <w:t>Тема  8.  Профориентационное  занятие  «Пробую  профессию  в  сфере  промышленности»</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22_x92.00_y313.50" w:history="1">
        <w:r>
          <w:rPr>
            <w:rFonts w:ascii="Times New Roman" w:eastAsia="Times New Roman" w:hAnsi="Times New Roman" w:cs="Times New Roman"/>
            <w:b w:val="0"/>
            <w:bCs w:val="0"/>
            <w:i w:val="0"/>
            <w:iCs w:val="0"/>
            <w:strike w:val="0"/>
            <w:color w:val="000000"/>
            <w:spacing w:val="0"/>
            <w:w w:val="100"/>
            <w:sz w:val="24"/>
            <w:szCs w:val="24"/>
            <w:u w:val="none"/>
            <w:rtl w:val="0"/>
          </w:rPr>
          <w:t>(моделирующая онлайн-проба на платформе проекта «Билет в будущее» по профессиям на выбор:</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22_x92.00_y313.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металлург, специалист по аддитивным технологиям и др.) (1 час).......................................................24 </w:t>
        </w:r>
      </w:hyperlink>
      <w:hyperlink w:anchor="_page23_x92.00_y52.50" w:history="1">
        <w:r>
          <w:rPr>
            <w:rFonts w:ascii="Times New Roman" w:eastAsia="Times New Roman" w:hAnsi="Times New Roman" w:cs="Times New Roman"/>
            <w:b w:val="0"/>
            <w:bCs w:val="0"/>
            <w:i w:val="0"/>
            <w:iCs w:val="0"/>
            <w:strike w:val="0"/>
            <w:color w:val="000000"/>
            <w:spacing w:val="0"/>
            <w:w w:val="100"/>
            <w:sz w:val="24"/>
            <w:szCs w:val="24"/>
            <w:u w:val="none"/>
            <w:rtl w:val="0"/>
          </w:rPr>
          <w:t>Тема  9.  Профориентационное  занятие  «Россия  цифровая:  узнаю  достижения  страны  в  области</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23_x92.00_y52.50" w:history="1">
        <w:r>
          <w:rPr>
            <w:rFonts w:ascii="Times New Roman" w:eastAsia="Times New Roman" w:hAnsi="Times New Roman" w:cs="Times New Roman"/>
            <w:b w:val="0"/>
            <w:bCs w:val="0"/>
            <w:i w:val="0"/>
            <w:iCs w:val="0"/>
            <w:strike w:val="0"/>
            <w:color w:val="000000"/>
            <w:spacing w:val="0"/>
            <w:w w:val="100"/>
            <w:sz w:val="24"/>
            <w:szCs w:val="24"/>
            <w:u w:val="none"/>
            <w:rtl w:val="0"/>
          </w:rPr>
          <w:t>цифровых технологий» (информационные технологии, искусственный интеллект, робототехника)</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23_x92.00_y52.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(1 час)...........................................................................................................................................................25 </w:t>
        </w:r>
      </w:hyperlink>
      <w:hyperlink w:anchor="_page23_x92.00_y313.50" w:history="1">
        <w:r>
          <w:rPr>
            <w:rFonts w:ascii="Times New Roman" w:eastAsia="Times New Roman" w:hAnsi="Times New Roman" w:cs="Times New Roman"/>
            <w:b w:val="0"/>
            <w:bCs w:val="0"/>
            <w:i w:val="0"/>
            <w:iCs w:val="0"/>
            <w:strike w:val="0"/>
            <w:color w:val="000000"/>
            <w:spacing w:val="0"/>
            <w:w w:val="100"/>
            <w:sz w:val="24"/>
            <w:szCs w:val="24"/>
            <w:u w:val="none"/>
            <w:rtl w:val="0"/>
          </w:rPr>
          <w:t>Тема  10.  Профориентационное  занятие  «Пробую  профессию  в  области  цифровых  технологий»</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23_x92.00_y313.50" w:history="1">
        <w:r>
          <w:rPr>
            <w:rFonts w:ascii="Times New Roman" w:eastAsia="Times New Roman" w:hAnsi="Times New Roman" w:cs="Times New Roman"/>
            <w:b w:val="0"/>
            <w:bCs w:val="0"/>
            <w:i w:val="0"/>
            <w:iCs w:val="0"/>
            <w:strike w:val="0"/>
            <w:color w:val="000000"/>
            <w:spacing w:val="0"/>
            <w:w w:val="100"/>
            <w:sz w:val="24"/>
            <w:szCs w:val="24"/>
            <w:u w:val="none"/>
            <w:rtl w:val="0"/>
          </w:rPr>
          <w:t>(моделирующая онлайн-проба на платформе проекта «Билет в будущее» по профессиям на выбор:</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23_x92.00_y313.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программист, робототехник и др.) (1 час)................................................................................................25 </w:t>
        </w:r>
      </w:hyperlink>
      <w:hyperlink w:anchor="_page24_x92.00_y52.50" w:history="1">
        <w:r>
          <w:rPr>
            <w:rFonts w:ascii="Times New Roman" w:eastAsia="Times New Roman" w:hAnsi="Times New Roman" w:cs="Times New Roman"/>
            <w:b w:val="0"/>
            <w:bCs w:val="0"/>
            <w:i w:val="0"/>
            <w:iCs w:val="0"/>
            <w:strike w:val="0"/>
            <w:color w:val="000000"/>
            <w:spacing w:val="0"/>
            <w:w w:val="100"/>
            <w:sz w:val="24"/>
            <w:szCs w:val="24"/>
            <w:u w:val="none"/>
            <w:rtl w:val="0"/>
          </w:rPr>
          <w:t>Тема  11.  Профориентационное  занятие  «Россия  в  деле»  (часть  2)  (на  выбор:  медицина,</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24_x92.00_y52.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реабилитация, генетика) (1 час)................................................................................................................26 </w:t>
        </w:r>
      </w:hyperlink>
      <w:hyperlink w:anchor="_page24_x92.00_y369.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Тема 11. Профориентационная диагностика № 3 «Мои таланты» и разбор результатов (1 час)    26 </w:t>
        </w:r>
      </w:hyperlink>
      <w:hyperlink w:anchor="_page25_x92.00_y245.50" w:history="1">
        <w:r>
          <w:rPr>
            <w:rFonts w:ascii="Times New Roman" w:eastAsia="Times New Roman" w:hAnsi="Times New Roman" w:cs="Times New Roman"/>
            <w:b w:val="0"/>
            <w:bCs w:val="0"/>
            <w:i w:val="0"/>
            <w:iCs w:val="0"/>
            <w:strike w:val="0"/>
            <w:color w:val="000000"/>
            <w:spacing w:val="0"/>
            <w:w w:val="100"/>
            <w:sz w:val="24"/>
            <w:szCs w:val="24"/>
            <w:u w:val="none"/>
            <w:rtl w:val="0"/>
          </w:rPr>
          <w:t>Тема 12. Профориентационное занятие «Россия инженерная: узнаю достижения страны в области</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25_x92.00_y245.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инженерного дела» (машиностроение, транспорт, строительство) (1 час)...........................................27 </w:t>
        </w:r>
      </w:hyperlink>
      <w:hyperlink w:anchor="_page25_x92.00_y502.50" w:history="1">
        <w:r>
          <w:rPr>
            <w:rFonts w:ascii="Times New Roman" w:eastAsia="Times New Roman" w:hAnsi="Times New Roman" w:cs="Times New Roman"/>
            <w:b w:val="0"/>
            <w:bCs w:val="0"/>
            <w:i w:val="0"/>
            <w:iCs w:val="0"/>
            <w:strike w:val="0"/>
            <w:color w:val="000000"/>
            <w:spacing w:val="0"/>
            <w:w w:val="100"/>
            <w:sz w:val="24"/>
            <w:szCs w:val="24"/>
            <w:u w:val="none"/>
            <w:rtl w:val="0"/>
          </w:rPr>
          <w:t>Тема 13. Профориентационное занятие «Пробую профессию в инженерной сфере» (моделирующая</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25_x92.00_y502.50" w:history="1">
        <w:r>
          <w:rPr>
            <w:rFonts w:ascii="Times New Roman" w:eastAsia="Times New Roman" w:hAnsi="Times New Roman" w:cs="Times New Roman"/>
            <w:b w:val="0"/>
            <w:bCs w:val="0"/>
            <w:i w:val="0"/>
            <w:iCs w:val="0"/>
            <w:strike w:val="0"/>
            <w:color w:val="000000"/>
            <w:spacing w:val="0"/>
            <w:w w:val="100"/>
            <w:sz w:val="24"/>
            <w:szCs w:val="24"/>
            <w:u w:val="none"/>
            <w:rtl w:val="0"/>
          </w:rPr>
          <w:t>онлайн-проба  на  платформе  проекта  «Билет  в  будущее»  по  профессиям  на  выбор:  инженер-</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25_x92.00_y502.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конструктор, электромонтер и др.) (1 час)...............................................................................................27 </w:t>
        </w:r>
      </w:hyperlink>
      <w:hyperlink w:anchor="_page26_x92.00_y244.50" w:history="1">
        <w:r>
          <w:rPr>
            <w:rFonts w:ascii="Times New Roman" w:eastAsia="Times New Roman" w:hAnsi="Times New Roman" w:cs="Times New Roman"/>
            <w:b w:val="0"/>
            <w:bCs w:val="0"/>
            <w:i w:val="0"/>
            <w:iCs w:val="0"/>
            <w:strike w:val="0"/>
            <w:color w:val="000000"/>
            <w:spacing w:val="0"/>
            <w:w w:val="100"/>
            <w:sz w:val="24"/>
            <w:szCs w:val="24"/>
            <w:u w:val="none"/>
            <w:rtl w:val="0"/>
          </w:rPr>
          <w:t>Тема  14.  Профориентационное  занятие  «Государственное  управление  и  общественная</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26_x92.00_y244.50" w:history="1">
        <w:r>
          <w:rPr>
            <w:rFonts w:ascii="Times New Roman" w:eastAsia="Times New Roman" w:hAnsi="Times New Roman" w:cs="Times New Roman"/>
            <w:b w:val="0"/>
            <w:bCs w:val="0"/>
            <w:i w:val="0"/>
            <w:iCs w:val="0"/>
            <w:strike w:val="0"/>
            <w:color w:val="000000"/>
            <w:spacing w:val="0"/>
            <w:w w:val="100"/>
            <w:sz w:val="24"/>
            <w:szCs w:val="24"/>
            <w:u w:val="none"/>
            <w:rtl w:val="0"/>
          </w:rPr>
          <w:t>безопасность» (федеральная государственная, военная и правоохранительная службы, особенности</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26_x92.00_y244.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работы и профессии в этих службах) (1 час)...........................................................................................28 </w:t>
        </w:r>
      </w:hyperlink>
      <w:hyperlink w:anchor="_page27_x92.00_y148.50" w:history="1">
        <w:r>
          <w:rPr>
            <w:rFonts w:ascii="Times New Roman" w:eastAsia="Times New Roman" w:hAnsi="Times New Roman" w:cs="Times New Roman"/>
            <w:b w:val="0"/>
            <w:bCs w:val="0"/>
            <w:i w:val="0"/>
            <w:iCs w:val="0"/>
            <w:strike w:val="0"/>
            <w:color w:val="000000"/>
            <w:spacing w:val="0"/>
            <w:w w:val="100"/>
            <w:sz w:val="24"/>
            <w:szCs w:val="24"/>
            <w:u w:val="none"/>
            <w:rtl w:val="0"/>
          </w:rPr>
          <w:t>Тема 15. Профориентационное занятие «Пробую профессию в сфере управления и безопасности»</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27_x92.00_y148.50" w:history="1">
        <w:r>
          <w:rPr>
            <w:rFonts w:ascii="Times New Roman" w:eastAsia="Times New Roman" w:hAnsi="Times New Roman" w:cs="Times New Roman"/>
            <w:b w:val="0"/>
            <w:bCs w:val="0"/>
            <w:i w:val="0"/>
            <w:iCs w:val="0"/>
            <w:strike w:val="0"/>
            <w:color w:val="000000"/>
            <w:spacing w:val="0"/>
            <w:w w:val="100"/>
            <w:sz w:val="24"/>
            <w:szCs w:val="24"/>
            <w:u w:val="none"/>
            <w:rtl w:val="0"/>
          </w:rPr>
          <w:t>(моделирующая онлайн-проба на платформе проекта «Билет в будущее» по профессиям на выбор:</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p>
    <w:p>
      <w:pPr>
        <w:bidi w:val="0"/>
        <w:spacing w:before="0" w:after="0" w:line="276" w:lineRule="atLeast"/>
        <w:ind w:left="2" w:right="-101" w:firstLine="3"/>
        <w:jc w:val="both"/>
        <w:outlineLvl w:val="9"/>
        <w:rPr>
          <w:rFonts w:ascii="Times New Roman" w:eastAsia="Times New Roman" w:hAnsi="Times New Roman" w:cs="Times New Roman"/>
          <w:sz w:val="24"/>
          <w:szCs w:val="24"/>
        </w:rPr>
      </w:pPr>
      <w:hyperlink w:anchor="_page27_x92.00_y148.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специалист по кибербезопасности, юрист и др.) (1 час).........................................................................29 </w:t>
        </w:r>
      </w:hyperlink>
      <w:hyperlink w:anchor="_page27_x92.00_y615.50" w:history="1">
        <w:r>
          <w:rPr>
            <w:rFonts w:ascii="Times New Roman" w:eastAsia="Times New Roman" w:hAnsi="Times New Roman" w:cs="Times New Roman"/>
            <w:b w:val="0"/>
            <w:bCs w:val="0"/>
            <w:i w:val="0"/>
            <w:iCs w:val="0"/>
            <w:strike w:val="0"/>
            <w:color w:val="000000"/>
            <w:spacing w:val="0"/>
            <w:w w:val="100"/>
            <w:sz w:val="24"/>
            <w:szCs w:val="24"/>
            <w:u w:val="none"/>
            <w:rtl w:val="0"/>
          </w:rPr>
          <w:t>Тема 16. Профориентационное занятие-рефлексия «Моё будущее – моя страна» (1 час)..................29</w:t>
        </w:r>
      </w:hyperlink>
    </w:p>
    <w:p>
      <w:pPr>
        <w:bidi w:val="0"/>
        <w:spacing w:before="76" w:after="0" w:line="275" w:lineRule="atLeast"/>
        <w:ind w:left="0" w:right="-190" w:firstLine="0"/>
        <w:jc w:val="left"/>
        <w:outlineLvl w:val="9"/>
        <w:rPr>
          <w:rFonts w:ascii="Times New Roman" w:eastAsia="Times New Roman" w:hAnsi="Times New Roman" w:cs="Times New Roman"/>
          <w:sz w:val="24"/>
          <w:szCs w:val="24"/>
        </w:rPr>
      </w:pPr>
      <w:hyperlink w:anchor="_page28_x92.00_y123.50" w:history="1">
        <w:r>
          <w:rPr>
            <w:rFonts w:ascii="Times New Roman" w:eastAsia="Times New Roman" w:hAnsi="Times New Roman" w:cs="Times New Roman"/>
            <w:b w:val="0"/>
            <w:bCs w:val="0"/>
            <w:i w:val="0"/>
            <w:iCs w:val="0"/>
            <w:strike w:val="0"/>
            <w:color w:val="000000"/>
            <w:spacing w:val="0"/>
            <w:w w:val="100"/>
            <w:sz w:val="24"/>
            <w:szCs w:val="24"/>
            <w:u w:val="none"/>
            <w:rtl w:val="0"/>
          </w:rPr>
          <w:t>Тема  17.  Профориентационное  занятие  «Россия  плодородная:  узнаю  о  достижениях</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28_x92.00_y123.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агропромышленного комплекса страны» (агропромышленный комплекс) (1 час) .............................30 </w:t>
        </w:r>
      </w:hyperlink>
      <w:hyperlink w:anchor="_page28_x92.00_y405.50" w:history="1">
        <w:r>
          <w:rPr>
            <w:rFonts w:ascii="Times New Roman" w:eastAsia="Times New Roman" w:hAnsi="Times New Roman" w:cs="Times New Roman"/>
            <w:b w:val="0"/>
            <w:bCs w:val="0"/>
            <w:i w:val="0"/>
            <w:iCs w:val="0"/>
            <w:strike w:val="0"/>
            <w:color w:val="000000"/>
            <w:spacing w:val="0"/>
            <w:w w:val="100"/>
            <w:sz w:val="24"/>
            <w:szCs w:val="24"/>
            <w:u w:val="none"/>
            <w:rtl w:val="0"/>
          </w:rPr>
          <w:t>Тема 18. Профориентационное занятие «Пробую профессию в аграрной сфере» (моделирующая</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28_x92.00_y405.50" w:history="1">
        <w:r>
          <w:rPr>
            <w:rFonts w:ascii="Times New Roman" w:eastAsia="Times New Roman" w:hAnsi="Times New Roman" w:cs="Times New Roman"/>
            <w:b w:val="0"/>
            <w:bCs w:val="0"/>
            <w:i w:val="0"/>
            <w:iCs w:val="0"/>
            <w:strike w:val="0"/>
            <w:color w:val="000000"/>
            <w:spacing w:val="0"/>
            <w:w w:val="100"/>
            <w:sz w:val="24"/>
            <w:szCs w:val="24"/>
            <w:u w:val="none"/>
            <w:rtl w:val="0"/>
          </w:rPr>
          <w:t>онлайн-проба  на  платформе  проекта  «Билет  в  будущее»  по  профессиям  на  выбор:  агроном,</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28_x92.00_y405.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зоотехник и др.) (1 час)..............................................................................................................................30 </w:t>
        </w:r>
      </w:hyperlink>
      <w:hyperlink w:anchor="_page29_x92.00_y123.50" w:history="1">
        <w:r>
          <w:rPr>
            <w:rFonts w:ascii="Times New Roman" w:eastAsia="Times New Roman" w:hAnsi="Times New Roman" w:cs="Times New Roman"/>
            <w:b w:val="0"/>
            <w:bCs w:val="0"/>
            <w:i w:val="0"/>
            <w:iCs w:val="0"/>
            <w:strike w:val="0"/>
            <w:color w:val="000000"/>
            <w:spacing w:val="0"/>
            <w:w w:val="100"/>
            <w:sz w:val="24"/>
            <w:szCs w:val="24"/>
            <w:u w:val="none"/>
            <w:rtl w:val="0"/>
          </w:rPr>
          <w:t>Тема 19. Профориентационное занятие «Россия здоровая: узнаю достижения страны в области</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29_x92.00_y123.50" w:history="1">
        <w:r>
          <w:rPr>
            <w:rFonts w:ascii="Times New Roman" w:eastAsia="Times New Roman" w:hAnsi="Times New Roman" w:cs="Times New Roman"/>
            <w:b w:val="0"/>
            <w:bCs w:val="0"/>
            <w:i w:val="0"/>
            <w:iCs w:val="0"/>
            <w:strike w:val="0"/>
            <w:color w:val="000000"/>
            <w:spacing w:val="0"/>
            <w:w w:val="100"/>
            <w:sz w:val="24"/>
            <w:szCs w:val="24"/>
            <w:u w:val="none"/>
            <w:rtl w:val="0"/>
          </w:rPr>
          <w:t>медицины  и  здравоохранения»   (сфера   здравоохранения,   фармацевтика   и   биотехнологии)</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29_x92.00_y123.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(1 час)...........................................................................................................................................................31 </w:t>
        </w:r>
      </w:hyperlink>
      <w:hyperlink w:anchor="_page29_x92.00_y381.50" w:history="1">
        <w:r>
          <w:rPr>
            <w:rFonts w:ascii="Times New Roman" w:eastAsia="Times New Roman" w:hAnsi="Times New Roman" w:cs="Times New Roman"/>
            <w:b w:val="0"/>
            <w:bCs w:val="0"/>
            <w:i w:val="0"/>
            <w:iCs w:val="0"/>
            <w:strike w:val="0"/>
            <w:color w:val="000000"/>
            <w:spacing w:val="0"/>
            <w:w w:val="100"/>
            <w:sz w:val="24"/>
            <w:szCs w:val="24"/>
            <w:u w:val="none"/>
            <w:rtl w:val="0"/>
          </w:rPr>
          <w:t>Тема 20. Профориентационное занятие «Пробую профессию в области медицины» (моделирующая</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29_x92.00_y381.50" w:history="1">
        <w:r>
          <w:rPr>
            <w:rFonts w:ascii="Times New Roman" w:eastAsia="Times New Roman" w:hAnsi="Times New Roman" w:cs="Times New Roman"/>
            <w:b w:val="0"/>
            <w:bCs w:val="0"/>
            <w:i w:val="0"/>
            <w:iCs w:val="0"/>
            <w:strike w:val="0"/>
            <w:color w:val="000000"/>
            <w:spacing w:val="0"/>
            <w:w w:val="100"/>
            <w:sz w:val="24"/>
            <w:szCs w:val="24"/>
            <w:u w:val="none"/>
            <w:rtl w:val="0"/>
          </w:rPr>
          <w:t>онлайн-проба  на  платформе  проекта  «Билет  в  будущее»  по  профессиям  на  выбор:  врач</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29_x92.00_y381.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телемедицины, биотехнолог и др.)  (1 час)..............................................................................................31 </w:t>
        </w:r>
      </w:hyperlink>
      <w:hyperlink w:anchor="_page30_x92.00_y123.50" w:history="1">
        <w:r>
          <w:rPr>
            <w:rFonts w:ascii="Times New Roman" w:eastAsia="Times New Roman" w:hAnsi="Times New Roman" w:cs="Times New Roman"/>
            <w:b w:val="0"/>
            <w:bCs w:val="0"/>
            <w:i w:val="0"/>
            <w:iCs w:val="0"/>
            <w:strike w:val="0"/>
            <w:color w:val="000000"/>
            <w:spacing w:val="0"/>
            <w:w w:val="100"/>
            <w:sz w:val="24"/>
            <w:szCs w:val="24"/>
            <w:u w:val="none"/>
            <w:rtl w:val="0"/>
          </w:rPr>
          <w:t>Тема 21. Профориентационное занятие «Россия добрая: узнаю о профессиях на благо общества»</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30_x92.00_y123.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(сфера социального развития, туризма и гостеприимства) (1 час)........................................................32 </w:t>
        </w:r>
      </w:hyperlink>
      <w:hyperlink w:anchor="_page30_x92.00_y381.50" w:history="1">
        <w:r>
          <w:rPr>
            <w:rFonts w:ascii="Times New Roman" w:eastAsia="Times New Roman" w:hAnsi="Times New Roman" w:cs="Times New Roman"/>
            <w:b w:val="0"/>
            <w:bCs w:val="0"/>
            <w:i w:val="0"/>
            <w:iCs w:val="0"/>
            <w:strike w:val="0"/>
            <w:color w:val="000000"/>
            <w:spacing w:val="0"/>
            <w:w w:val="100"/>
            <w:sz w:val="24"/>
            <w:szCs w:val="24"/>
            <w:u w:val="none"/>
            <w:rtl w:val="0"/>
          </w:rPr>
          <w:t>Тема 22. Профориентационное занятие «Пробую профессию на благо общества» (моделирующая</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30_x92.00_y381.50" w:history="1">
        <w:r>
          <w:rPr>
            <w:rFonts w:ascii="Times New Roman" w:eastAsia="Times New Roman" w:hAnsi="Times New Roman" w:cs="Times New Roman"/>
            <w:b w:val="0"/>
            <w:bCs w:val="0"/>
            <w:i w:val="0"/>
            <w:iCs w:val="0"/>
            <w:strike w:val="0"/>
            <w:color w:val="000000"/>
            <w:spacing w:val="0"/>
            <w:w w:val="100"/>
            <w:sz w:val="24"/>
            <w:szCs w:val="24"/>
            <w:u w:val="none"/>
            <w:rtl w:val="0"/>
          </w:rPr>
          <w:t>онлайн-проба на платформе проекта «Билет в будущее» по профессиям на выбор: менеджер по</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30_x92.00_y381.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туризму, организатор благотворительных мероприятий и др.) (1 час).................................................32 </w:t>
        </w:r>
      </w:hyperlink>
      <w:hyperlink w:anchor="_page31_x92.00_y123.50" w:history="1">
        <w:r>
          <w:rPr>
            <w:rFonts w:ascii="Times New Roman" w:eastAsia="Times New Roman" w:hAnsi="Times New Roman" w:cs="Times New Roman"/>
            <w:b w:val="0"/>
            <w:bCs w:val="0"/>
            <w:i w:val="0"/>
            <w:iCs w:val="0"/>
            <w:strike w:val="0"/>
            <w:color w:val="000000"/>
            <w:spacing w:val="0"/>
            <w:w w:val="100"/>
            <w:sz w:val="24"/>
            <w:szCs w:val="24"/>
            <w:u w:val="none"/>
            <w:rtl w:val="0"/>
          </w:rPr>
          <w:t>Тема 23. Профориентационное занятие «Россия креативная: узнаю творческие профессии» (сфера</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31_x92.00_y123.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культуры и искусства) (1 час)...................................................................................................................33 </w:t>
        </w:r>
      </w:hyperlink>
      <w:hyperlink w:anchor="_page31_x92.00_y365.50" w:history="1">
        <w:r>
          <w:rPr>
            <w:rFonts w:ascii="Times New Roman" w:eastAsia="Times New Roman" w:hAnsi="Times New Roman" w:cs="Times New Roman"/>
            <w:b w:val="0"/>
            <w:bCs w:val="0"/>
            <w:i w:val="0"/>
            <w:iCs w:val="0"/>
            <w:strike w:val="0"/>
            <w:color w:val="000000"/>
            <w:spacing w:val="0"/>
            <w:w w:val="100"/>
            <w:sz w:val="24"/>
            <w:szCs w:val="24"/>
            <w:u w:val="none"/>
            <w:rtl w:val="0"/>
          </w:rPr>
          <w:t>Тема 24. Профориентационное занятие «Пробую творческую профессию» (моделирующая онлайн-</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31_x92.00_y365.50" w:history="1">
        <w:r>
          <w:rPr>
            <w:rFonts w:ascii="Times New Roman" w:eastAsia="Times New Roman" w:hAnsi="Times New Roman" w:cs="Times New Roman"/>
            <w:b w:val="0"/>
            <w:bCs w:val="0"/>
            <w:i w:val="0"/>
            <w:iCs w:val="0"/>
            <w:strike w:val="0"/>
            <w:color w:val="000000"/>
            <w:spacing w:val="0"/>
            <w:w w:val="100"/>
            <w:sz w:val="24"/>
            <w:szCs w:val="24"/>
            <w:u w:val="none"/>
            <w:rtl w:val="0"/>
          </w:rPr>
          <w:t>проба  на  платформе  проекта  «Билет  в  будущее»  по  профессиям  на  выбор:  дизайнер,</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31_x92.00_y365.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продюсер и др.) (1 час) ..............................................................................................................................33 </w:t>
        </w:r>
      </w:hyperlink>
      <w:hyperlink w:anchor="_page32_x92.00_y123.50" w:history="1">
        <w:r>
          <w:rPr>
            <w:rFonts w:ascii="Times New Roman" w:eastAsia="Times New Roman" w:hAnsi="Times New Roman" w:cs="Times New Roman"/>
            <w:b w:val="0"/>
            <w:bCs w:val="0"/>
            <w:i w:val="0"/>
            <w:iCs w:val="0"/>
            <w:strike w:val="0"/>
            <w:color w:val="000000"/>
            <w:spacing w:val="0"/>
            <w:w w:val="100"/>
            <w:sz w:val="24"/>
            <w:szCs w:val="24"/>
            <w:u w:val="none"/>
            <w:rtl w:val="0"/>
          </w:rPr>
          <w:t>Тема  25.  Профориентационное  занятие  «Один  день  в  профессии»  (часть  1)  (учитель,  актер,</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32_x92.00_y123.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эколог) (1 час).............................................................................................................................................34 </w:t>
        </w:r>
      </w:hyperlink>
      <w:hyperlink w:anchor="_page32_x92.00_y316.50" w:history="1">
        <w:r>
          <w:rPr>
            <w:rFonts w:ascii="Times New Roman" w:eastAsia="Times New Roman" w:hAnsi="Times New Roman" w:cs="Times New Roman"/>
            <w:b w:val="0"/>
            <w:bCs w:val="0"/>
            <w:i w:val="0"/>
            <w:iCs w:val="0"/>
            <w:strike w:val="0"/>
            <w:color w:val="000000"/>
            <w:spacing w:val="0"/>
            <w:w w:val="100"/>
            <w:sz w:val="24"/>
            <w:szCs w:val="24"/>
            <w:u w:val="none"/>
            <w:rtl w:val="0"/>
          </w:rPr>
          <w:t>Тема  26.  Профориентационное  занятие  «Один  день  в  профессии»  (часть  2)  (пожарный,</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32_x92.00_y316.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ветеринар, повар) (1 час)...........................................................................................................................34 </w:t>
        </w:r>
      </w:hyperlink>
      <w:hyperlink w:anchor="_page32_x92.00_y509.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Тема 27. Профориентационный сериал проекта «Билет в будущее» (часть 1) (1 час) .......................34 </w:t>
        </w:r>
      </w:hyperlink>
      <w:hyperlink w:anchor="_page33_x92.00_y389.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Тема 28. Профориентационный сериал проекта «Билет в будущее» (часть 2) (1 час) .......................35 </w:t>
        </w:r>
      </w:hyperlink>
      <w:hyperlink w:anchor="_page34_x92.00_y196.50" w:history="1">
        <w:r>
          <w:rPr>
            <w:rFonts w:ascii="Times New Roman" w:eastAsia="Times New Roman" w:hAnsi="Times New Roman" w:cs="Times New Roman"/>
            <w:b w:val="0"/>
            <w:bCs w:val="0"/>
            <w:i w:val="0"/>
            <w:iCs w:val="0"/>
            <w:strike w:val="0"/>
            <w:color w:val="000000"/>
            <w:spacing w:val="0"/>
            <w:w w:val="100"/>
            <w:sz w:val="24"/>
            <w:szCs w:val="24"/>
            <w:u w:val="none"/>
            <w:rtl w:val="0"/>
          </w:rPr>
          <w:t>Тема 29. Профориентационное занятие «Пробую профессию в инженерной сфере» (моделирующая</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34_x92.00_y196.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онлайн-проба на платформе проекта «Билет в будущее») (1 час).........................................................36 </w:t>
        </w:r>
      </w:hyperlink>
      <w:hyperlink w:anchor="_page34_x92.00_y622.50" w:history="1">
        <w:r>
          <w:rPr>
            <w:rFonts w:ascii="Times New Roman" w:eastAsia="Times New Roman" w:hAnsi="Times New Roman" w:cs="Times New Roman"/>
            <w:b w:val="0"/>
            <w:bCs w:val="0"/>
            <w:i w:val="0"/>
            <w:iCs w:val="0"/>
            <w:strike w:val="0"/>
            <w:color w:val="000000"/>
            <w:spacing w:val="0"/>
            <w:w w:val="100"/>
            <w:sz w:val="24"/>
            <w:szCs w:val="24"/>
            <w:u w:val="none"/>
            <w:rtl w:val="0"/>
          </w:rPr>
          <w:t>Тема 30. Профориентационное занятие «Пробую профессию в цифровой сфере» (моделирующая</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34_x92.00_y622.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онлайн-проба на платформе проекта «Билет в будущее») (1 час).........................................................36 </w:t>
        </w:r>
      </w:hyperlink>
      <w:hyperlink w:anchor="_page35_x92.00_y196.50" w:history="1">
        <w:r>
          <w:rPr>
            <w:rFonts w:ascii="Times New Roman" w:eastAsia="Times New Roman" w:hAnsi="Times New Roman" w:cs="Times New Roman"/>
            <w:b w:val="0"/>
            <w:bCs w:val="0"/>
            <w:i w:val="0"/>
            <w:iCs w:val="0"/>
            <w:strike w:val="0"/>
            <w:color w:val="000000"/>
            <w:spacing w:val="0"/>
            <w:w w:val="100"/>
            <w:sz w:val="24"/>
            <w:szCs w:val="24"/>
            <w:u w:val="none"/>
            <w:rtl w:val="0"/>
          </w:rPr>
          <w:t>Тема  31.  Профориентационное  занятие  «Пробую  профессию  в  сфере  промышленности»</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35_x92.00_y196.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(моделирующая онлайн-проба на платформе проекта «Билет в будущее») (1 час).............................37 </w:t>
        </w:r>
      </w:hyperlink>
      <w:hyperlink w:anchor="_page35_x92.00_y646.50" w:history="1">
        <w:r>
          <w:rPr>
            <w:rFonts w:ascii="Times New Roman" w:eastAsia="Times New Roman" w:hAnsi="Times New Roman" w:cs="Times New Roman"/>
            <w:b w:val="0"/>
            <w:bCs w:val="0"/>
            <w:i w:val="0"/>
            <w:iCs w:val="0"/>
            <w:strike w:val="0"/>
            <w:color w:val="000000"/>
            <w:spacing w:val="0"/>
            <w:w w:val="100"/>
            <w:sz w:val="24"/>
            <w:szCs w:val="24"/>
            <w:u w:val="none"/>
            <w:rtl w:val="0"/>
          </w:rPr>
          <w:t>Тема 32. Профориентационное занятие «Пробую профессию в сфере медицины» (моделирующая</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35_x92.00_y646.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онлайн-проба на платформе проекта «Билет в будущее») (1 час).........................................................37 </w:t>
        </w:r>
      </w:hyperlink>
      <w:hyperlink w:anchor="_page36_x92.00_y244.50" w:history="1">
        <w:r>
          <w:rPr>
            <w:rFonts w:ascii="Times New Roman" w:eastAsia="Times New Roman" w:hAnsi="Times New Roman" w:cs="Times New Roman"/>
            <w:b w:val="0"/>
            <w:bCs w:val="0"/>
            <w:i w:val="0"/>
            <w:iCs w:val="0"/>
            <w:strike w:val="0"/>
            <w:color w:val="000000"/>
            <w:spacing w:val="0"/>
            <w:w w:val="100"/>
            <w:sz w:val="24"/>
            <w:szCs w:val="24"/>
            <w:u w:val="none"/>
            <w:rtl w:val="0"/>
          </w:rPr>
          <w:t>Тема 33. Профориентационное занятие «Пробую профессию в креативной сфере» (моделирующая</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36_x92.00_y244.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онлайн-проба на платформе проекта «Билет в будущее») (1 час).........................................................38 </w:t>
        </w:r>
      </w:hyperlink>
      <w:hyperlink w:anchor="_page36_x92.00_y550.50" w:history="1">
        <w:r>
          <w:rPr>
            <w:rFonts w:ascii="Times New Roman" w:eastAsia="Times New Roman" w:hAnsi="Times New Roman" w:cs="Times New Roman"/>
            <w:b w:val="0"/>
            <w:bCs w:val="0"/>
            <w:i w:val="0"/>
            <w:iCs w:val="0"/>
            <w:strike w:val="0"/>
            <w:color w:val="000000"/>
            <w:spacing w:val="0"/>
            <w:w w:val="100"/>
            <w:sz w:val="24"/>
            <w:szCs w:val="24"/>
            <w:u w:val="none"/>
            <w:rtl w:val="0"/>
          </w:rPr>
          <w:t>Тема 34. Профориентационное занятие «Моё будущее – Моя страна»  (1 час)...................................38</w:t>
        </w:r>
      </w:hyperlink>
    </w:p>
    <w:p>
      <w:pPr>
        <w:numPr>
          <w:ilvl w:val="0"/>
          <w:numId w:val="5"/>
        </w:numPr>
        <w:bidi w:val="0"/>
        <w:spacing w:before="1" w:after="0" w:line="275" w:lineRule="atLeast"/>
        <w:ind w:right="-100"/>
        <w:jc w:val="left"/>
        <w:rPr>
          <w:rFonts w:ascii="Times New Roman" w:eastAsia="Times New Roman" w:hAnsi="Times New Roman" w:cs="Times New Roman"/>
          <w:sz w:val="24"/>
          <w:szCs w:val="24"/>
        </w:rPr>
      </w:pPr>
      <w:hyperlink w:anchor="_page37_x92.00_y86.0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Тематическое планирование.................................................................................................................39 </w:t>
        </w:r>
      </w:hyperlink>
      <w:hyperlink w:anchor="_page94_x483.00_y54.50" w:history="1">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Приложение 1 – Методические рекомендации по разработке регионального компонента................96 </w:t>
        </w:r>
      </w:hyperlink>
      <w:hyperlink w:anchor="_page103_x483.00_y52.50" w:history="1">
        <w:r>
          <w:rPr>
            <w:rFonts w:ascii="Times New Roman" w:eastAsia="Times New Roman" w:hAnsi="Times New Roman" w:cs="Times New Roman"/>
            <w:b w:val="0"/>
            <w:bCs w:val="0"/>
            <w:i w:val="0"/>
            <w:iCs w:val="0"/>
            <w:strike w:val="0"/>
            <w:color w:val="000000"/>
            <w:spacing w:val="0"/>
            <w:w w:val="100"/>
            <w:sz w:val="24"/>
            <w:szCs w:val="24"/>
            <w:u w:val="none"/>
            <w:rtl w:val="0"/>
          </w:rPr>
          <w:t>Приложение 2  –  Шаблон  календарно-тематического  плана  занятий  регионального  компонента</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hyperlink w:anchor="_page103_x483.00_y52.50" w:history="1">
        <w:r>
          <w:rPr>
            <w:rFonts w:ascii="Times New Roman" w:eastAsia="Times New Roman" w:hAnsi="Times New Roman" w:cs="Times New Roman"/>
            <w:b w:val="0"/>
            <w:bCs w:val="0"/>
            <w:i w:val="0"/>
            <w:iCs w:val="0"/>
            <w:strike w:val="0"/>
            <w:color w:val="000000"/>
            <w:spacing w:val="0"/>
            <w:w w:val="100"/>
            <w:sz w:val="24"/>
            <w:szCs w:val="24"/>
            <w:u w:val="none"/>
            <w:rtl w:val="0"/>
          </w:rPr>
          <w:t>с примером заполнения............................................................................................................................105</w:t>
        </w:r>
      </w:hyperlink>
    </w:p>
    <w:p>
      <w:pPr>
        <w:sectPr>
          <w:pgSz w:w="11920" w:h="16850"/>
          <w:pgMar w:top="1000" w:right="496" w:bottom="1120" w:left="1128" w:header="720" w:footer="720"/>
          <w:cols w:space="720"/>
          <w:titlePg w:val="0"/>
        </w:sectPr>
      </w:pPr>
    </w:p>
    <w:p>
      <w:pPr>
        <w:numPr>
          <w:ilvl w:val="0"/>
          <w:numId w:val="6"/>
        </w:numPr>
        <w:bidi w:val="0"/>
        <w:spacing w:before="23"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Пояснительная</w:t>
      </w:r>
      <w:bookmarkStart w:id="0" w:name="_page2_x92.00_y52.50"/>
      <w:bookmarkEnd w:id="0"/>
      <w:r>
        <w:rPr>
          <w:rFonts w:ascii="Times New Roman" w:eastAsia="Times New Roman" w:hAnsi="Times New Roman" w:cs="Times New Roman"/>
          <w:b/>
          <w:bCs/>
          <w:i w:val="0"/>
          <w:iCs w:val="0"/>
          <w:strike w:val="0"/>
          <w:color w:val="000000"/>
          <w:spacing w:val="0"/>
          <w:w w:val="100"/>
          <w:sz w:val="28"/>
          <w:szCs w:val="28"/>
          <w:u w:val="none"/>
          <w:rtl w:val="0"/>
        </w:rPr>
        <w:t xml:space="preserve"> записка</w:t>
      </w:r>
    </w:p>
    <w:p>
      <w:pPr>
        <w:bidi w:val="0"/>
        <w:spacing w:before="599" w:after="0" w:line="482" w:lineRule="atLeast"/>
        <w:ind w:left="0" w:right="-28"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Примерная  рабочая  программа  курса  внеурочной  деятельности  «Билет  в будущее»  (также  именуемый  «Россия  –  мои  горизонты»,  далее  –  Программа) составлена на основе:</w:t>
      </w:r>
    </w:p>
    <w:p>
      <w:pPr>
        <w:numPr>
          <w:ilvl w:val="0"/>
          <w:numId w:val="7"/>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Федерального закона от 29 декабря 2012 г. № 273-ФЗ «Об образовании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 Российской̆ Федерации»,</w:t>
      </w:r>
    </w:p>
    <w:p>
      <w:pPr>
        <w:numPr>
          <w:ilvl w:val="0"/>
          <w:numId w:val="8"/>
        </w:numPr>
        <w:bidi w:val="0"/>
        <w:spacing w:before="171"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Федерального закона от 24 июля 1998 г. № 124-ФЗ «Об основных гарантиях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прав ребенка в Российской Федерации»,</w:t>
      </w:r>
    </w:p>
    <w:p>
      <w:pPr>
        <w:numPr>
          <w:ilvl w:val="0"/>
          <w:numId w:val="9"/>
        </w:numPr>
        <w:bidi w:val="0"/>
        <w:spacing w:before="171"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Федерального  государственного  образовательного  стандарта  основного </w:t>
      </w:r>
    </w:p>
    <w:p>
      <w:pPr>
        <w:bidi w:val="0"/>
        <w:spacing w:before="0" w:after="0" w:line="482" w:lineRule="atLeast"/>
        <w:ind w:left="213" w:right="-26"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общего образования (далее – ФГОС ООО), утвержденного Приказом Министерства просвещения Российской Федерации от 31 мая 2021 г. № 287,</w:t>
      </w:r>
    </w:p>
    <w:p>
      <w:pPr>
        <w:numPr>
          <w:ilvl w:val="0"/>
          <w:numId w:val="10"/>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Федерального  государственного  образовательного  стандарта  среднего </w:t>
      </w:r>
    </w:p>
    <w:p>
      <w:pPr>
        <w:bidi w:val="0"/>
        <w:spacing w:before="0" w:after="0" w:line="482" w:lineRule="atLeast"/>
        <w:ind w:left="213" w:right="-26"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общего образования (далее – ФГОС СОО), утвержденного приказом Министерства образования и науки Российской Федерации от 17 мая 2012 г. № 413,</w:t>
      </w:r>
    </w:p>
    <w:p>
      <w:pPr>
        <w:numPr>
          <w:ilvl w:val="0"/>
          <w:numId w:val="11"/>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Федеральной образовательной программы основного общего образования </w:t>
      </w:r>
    </w:p>
    <w:p>
      <w:pPr>
        <w:bidi w:val="0"/>
        <w:spacing w:before="0" w:after="0" w:line="482" w:lineRule="atLeast"/>
        <w:ind w:left="213" w:right="-26"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(далее  –  ФОП  ООО),  утвержденной  приказом  Министерства  просвещения Российской Федерации от 18 мая 2023 г. № 370,</w:t>
      </w:r>
    </w:p>
    <w:p>
      <w:pPr>
        <w:numPr>
          <w:ilvl w:val="0"/>
          <w:numId w:val="12"/>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Федеральной  образовательной  программы  среднего  общего  образования </w:t>
      </w:r>
    </w:p>
    <w:p>
      <w:pPr>
        <w:bidi w:val="0"/>
        <w:spacing w:before="0" w:after="0" w:line="482" w:lineRule="atLeast"/>
        <w:ind w:left="213" w:right="-26"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(далее  –  ФОП  СОО),  утвержденной  приказом  Министерства  просвещения Российской Федерации от 18 мая 2023 г. № 371,</w:t>
      </w:r>
    </w:p>
    <w:p>
      <w:pPr>
        <w:numPr>
          <w:ilvl w:val="0"/>
          <w:numId w:val="13"/>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Методических  рекомендаций по реализации  проекта «Билет в  будущее» </w:t>
      </w:r>
    </w:p>
    <w:p>
      <w:pPr>
        <w:bidi w:val="0"/>
        <w:spacing w:before="0" w:after="0" w:line="482" w:lineRule="atLeast"/>
        <w:ind w:left="213" w:right="-26"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  профессиональной  ориентации  обучающихся  6-11  классов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25 апреля 2023 г. № ДГ-808/05),</w:t>
      </w:r>
    </w:p>
    <w:p>
      <w:pPr>
        <w:numPr>
          <w:ilvl w:val="0"/>
          <w:numId w:val="14"/>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Методических  рекомендаций  по  реализации  профориентационного </w:t>
      </w:r>
    </w:p>
    <w:p>
      <w:pPr>
        <w:bidi w:val="0"/>
        <w:spacing w:before="0" w:after="0" w:line="482" w:lineRule="atLeast"/>
        <w:ind w:left="213" w:right="-12"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минимума для образовательных организаций Российской Федерации, реализующих образовательные программы основного общего и среднего общего образования</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(письмо Министерства  просвещения  Российской  Федерации  от  01  июня  2023  г. № АБ-2324/05).</w:t>
      </w:r>
    </w:p>
    <w:p>
      <w:pPr>
        <w:bidi w:val="0"/>
        <w:spacing w:before="1" w:after="0" w:line="482" w:lineRule="atLeast"/>
        <w:ind w:left="0" w:right="-95" w:firstLine="708"/>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  Стратегии  развития  воспитания  в  Российской  Федерации  на  период до  2025   года</w:t>
      </w:r>
      <w:r>
        <w:rPr>
          <w:rStyle w:val="FootnoteReference"/>
          <w:rFonts w:ascii="Times New Roman" w:eastAsia="Times New Roman" w:hAnsi="Times New Roman" w:cs="Times New Roman"/>
          <w:sz w:val="28"/>
          <w:szCs w:val="28"/>
        </w:rPr>
        <w:footnoteReference w:id="2"/>
      </w:r>
      <w:r>
        <w:rPr>
          <w:rFonts w:ascii="Times New Roman" w:eastAsia="Times New Roman" w:hAnsi="Times New Roman" w:cs="Times New Roman"/>
          <w:b w:val="0"/>
          <w:bCs w:val="0"/>
          <w:i w:val="0"/>
          <w:iCs w:val="0"/>
          <w:strike w:val="0"/>
          <w:color w:val="000000"/>
          <w:spacing w:val="0"/>
          <w:w w:val="100"/>
          <w:sz w:val="28"/>
          <w:szCs w:val="28"/>
          <w:u w:val="none"/>
          <w:rtl w:val="0"/>
        </w:rPr>
        <w:t xml:space="preserve">   одним   из   направлений   является   трудовое   воспитание  и профессиональное самоопределение, которое реализуется посредством</w:t>
      </w:r>
    </w:p>
    <w:p>
      <w:pPr>
        <w:bidi w:val="0"/>
        <w:spacing w:before="1" w:after="0" w:line="482" w:lineRule="atLeast"/>
        <w:ind w:left="213" w:right="-16"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w:t>
      </w:r>
    </w:p>
    <w:p>
      <w:pPr>
        <w:bidi w:val="0"/>
        <w:spacing w:before="1" w:after="0" w:line="482" w:lineRule="atLeast"/>
        <w:ind w:left="0" w:right="-29"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Настоящая  Программа   разработана   с   целью   реализации   комплексной и систематической профориентационной  работы  для  обучающихся  6-11  классов на основе  апробированных  материалов  Всероссийского  проекта  «Билет  в  будущее» (далее – проект).</w:t>
      </w:r>
    </w:p>
    <w:p>
      <w:pPr>
        <w:bidi w:val="0"/>
        <w:spacing w:before="1" w:after="0" w:line="482" w:lineRule="atLeast"/>
        <w:ind w:left="0" w:right="-29"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 соответствии с письмом Министерства просвещения Российской Федерации от  05  июля  2022  г.  №  ТВ-1290/03  «О  направлении  методических  рекомендаций»</w:t>
      </w:r>
      <w:r>
        <w:rPr>
          <w:rStyle w:val="FootnoteReference"/>
          <w:rFonts w:ascii="Times New Roman" w:eastAsia="Times New Roman" w:hAnsi="Times New Roman" w:cs="Times New Roman"/>
          <w:sz w:val="28"/>
          <w:szCs w:val="28"/>
        </w:rPr>
        <w:footnoteReference w:id="3"/>
      </w:r>
      <w:r>
        <w:rPr>
          <w:rFonts w:ascii="Times New Roman" w:eastAsia="Times New Roman" w:hAnsi="Times New Roman" w:cs="Times New Roman"/>
          <w:b w:val="0"/>
          <w:bCs w:val="0"/>
          <w:i w:val="0"/>
          <w:iCs w:val="0"/>
          <w:strike w:val="0"/>
          <w:color w:val="000000"/>
          <w:spacing w:val="0"/>
          <w:w w:val="100"/>
          <w:sz w:val="28"/>
          <w:szCs w:val="28"/>
          <w:u w:val="none"/>
          <w:rtl w:val="0"/>
        </w:rPr>
        <w:t xml:space="preserve"> об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pPr>
        <w:bidi w:val="0"/>
        <w:spacing w:before="1" w:after="0" w:line="482" w:lineRule="atLeast"/>
        <w:ind w:left="0" w:right="-22"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Основное содержание: популяризация культуры труда, связь выбора 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  формирование  представлений  о  развитии  и  достижениях  страны; знакомство с миром профессий; знакомство с системой высшего и среднего</w:t>
      </w:r>
    </w:p>
    <w:p>
      <w:pPr>
        <w:bidi w:val="0"/>
        <w:spacing w:before="0" w:after="0" w:line="482" w:lineRule="atLeast"/>
        <w:ind w:left="213" w:right="-25"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профессионального  образования  в  стране;  создание  условий  для  развития универсальных  учебных  действий  (общения,  работы  в  команде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p>
      <w:pPr>
        <w:bidi w:val="0"/>
        <w:spacing w:before="2" w:after="0" w:line="482" w:lineRule="atLeast"/>
        <w:ind w:left="0" w:right="-28"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На занятия, направленные на удовлетворение профориентационных интересов и потребностей обучающихся целесообразно отводить один академический час (далее – час) в неделю (34 часа в учебный год).</w:t>
      </w:r>
    </w:p>
    <w:p>
      <w:pPr>
        <w:bidi w:val="0"/>
        <w:spacing w:before="1" w:after="0" w:line="482" w:lineRule="atLeast"/>
        <w:ind w:left="0" w:right="-30" w:firstLine="708"/>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Содержание  Программы  учитывает  системную  модель  содействия самоопределению обучающихся  общеобразовательных  организаций,  основанную  на сочетании мотивационно-активизирующего, информационно-обучающего, практико- ориентированного    и    диагностико-консультативного    подходов  к формированию готовности к профессиональному самоопределению.</w:t>
      </w:r>
    </w:p>
    <w:p>
      <w:pPr>
        <w:bidi w:val="0"/>
        <w:spacing w:before="1" w:after="0" w:line="482" w:lineRule="atLeast"/>
        <w:ind w:left="0" w:right="-30"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Программа  должна,  в  том  числе,  обеспечивать  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общеобразовательными организациями.</w:t>
      </w:r>
    </w:p>
    <w:p>
      <w:pPr>
        <w:bidi w:val="0"/>
        <w:spacing w:before="1" w:after="0" w:line="482" w:lineRule="atLeast"/>
        <w:ind w:left="0" w:right="-21"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  целях  обеспечения  реализации  Программы  должны  создаваться  условия, обеспечивающие возможность развития личности, ее способностей, удовлетворения образовательных потребностей и интересов, самореализации обучающихся.</w:t>
      </w:r>
    </w:p>
    <w:p>
      <w:pPr>
        <w:bidi w:val="0"/>
        <w:spacing w:before="2" w:after="0" w:line="482" w:lineRule="atLeast"/>
        <w:ind w:left="0" w:right="-19"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Информационно-образовательная  среда  образовательной  организации  должна обеспечивать,  в  том  числе  информационное  сопровождение  проектирования обучающимися  планов  продолжения  образования  и  будущего  профессионального самоопределения.</w:t>
      </w:r>
    </w:p>
    <w:p>
      <w:pPr>
        <w:bidi w:val="0"/>
        <w:spacing w:before="1" w:after="0" w:line="482" w:lineRule="atLeast"/>
        <w:ind w:left="0" w:right="-27"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Часть занятий (не более 17 из 34 часов) может быть заменена на региональный компонент.  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согласованы с Фондом Гуманитарных Проектов (федеральным</w:t>
      </w:r>
    </w:p>
    <w:p>
      <w:pPr>
        <w:bidi w:val="0"/>
        <w:spacing w:before="0" w:after="0" w:line="482" w:lineRule="atLeast"/>
        <w:ind w:left="213" w:right="-27"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оператором реализации профориентационного минимума) и размещено на цифровом ресурсе  федерального  оператора.  Методические  рекомендации  по  разработке регионального компонента представлены в </w:t>
      </w:r>
      <w:hyperlink w:anchor="_page94_x483.00_y54.50" w:history="1">
        <w:r>
          <w:rPr>
            <w:rFonts w:ascii="Times New Roman" w:eastAsia="Times New Roman" w:hAnsi="Times New Roman" w:cs="Times New Roman"/>
            <w:b w:val="0"/>
            <w:bCs w:val="0"/>
            <w:i w:val="0"/>
            <w:iCs w:val="0"/>
            <w:strike w:val="0"/>
            <w:color w:val="0461C1"/>
            <w:spacing w:val="0"/>
            <w:w w:val="100"/>
            <w:sz w:val="28"/>
            <w:szCs w:val="28"/>
            <w:u w:val="single"/>
            <w:rtl w:val="0"/>
          </w:rPr>
          <w:t>Приложении</w:t>
        </w:r>
        <w:r>
          <w:rPr>
            <w:rFonts w:ascii="Times New Roman" w:eastAsia="Times New Roman" w:hAnsi="Times New Roman" w:cs="Times New Roman"/>
            <w:b w:val="0"/>
            <w:bCs w:val="0"/>
            <w:i w:val="0"/>
            <w:iCs w:val="0"/>
            <w:strike w:val="0"/>
            <w:color w:val="0461C1"/>
            <w:spacing w:val="0"/>
            <w:w w:val="100"/>
            <w:sz w:val="28"/>
            <w:szCs w:val="28"/>
            <w:u w:val="none"/>
            <w:rtl w:val="0"/>
          </w:rPr>
          <w:t xml:space="preserve"> 1</w:t>
        </w:r>
      </w:hyperlink>
      <w:r>
        <w:rPr>
          <w:rFonts w:ascii="Times New Roman" w:eastAsia="Times New Roman" w:hAnsi="Times New Roman" w:cs="Times New Roman"/>
          <w:b w:val="0"/>
          <w:bCs w:val="0"/>
          <w:i w:val="0"/>
          <w:iCs w:val="0"/>
          <w:strike w:val="0"/>
          <w:color w:val="0461C1"/>
          <w:spacing w:val="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к Программе.</w:t>
      </w:r>
    </w:p>
    <w:p>
      <w:pPr>
        <w:numPr>
          <w:ilvl w:val="0"/>
          <w:numId w:val="15"/>
        </w:numPr>
        <w:bidi w:val="0"/>
        <w:spacing w:before="781"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Цели</w:t>
      </w:r>
      <w:bookmarkStart w:id="1" w:name="_page5_x92.00_y158.50"/>
      <w:bookmarkEnd w:id="1"/>
      <w:r>
        <w:rPr>
          <w:rFonts w:ascii="Times New Roman" w:eastAsia="Times New Roman" w:hAnsi="Times New Roman" w:cs="Times New Roman"/>
          <w:b/>
          <w:bCs/>
          <w:i w:val="0"/>
          <w:iCs w:val="0"/>
          <w:strike w:val="0"/>
          <w:color w:val="000000"/>
          <w:spacing w:val="0"/>
          <w:w w:val="100"/>
          <w:sz w:val="28"/>
          <w:szCs w:val="28"/>
          <w:u w:val="none"/>
          <w:rtl w:val="0"/>
        </w:rPr>
        <w:t xml:space="preserve"> и  задачи  изучения  курса  внеурочной  деятельности  «Билет в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будущее»</w:t>
      </w:r>
    </w:p>
    <w:p>
      <w:pPr>
        <w:bidi w:val="0"/>
        <w:spacing w:before="768" w:after="0" w:line="310" w:lineRule="atLeast"/>
        <w:ind w:left="708"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 xml:space="preserve">Цель: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формирование готовности к профессиональному самоопределению (далее </w:t>
      </w:r>
    </w:p>
    <w:p>
      <w:pPr>
        <w:numPr>
          <w:ilvl w:val="0"/>
          <w:numId w:val="16"/>
        </w:numPr>
        <w:bidi w:val="0"/>
        <w:spacing w:before="171"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ГПС) обучающихся 6–11 классов общеобразовательных организаций.</w:t>
      </w:r>
    </w:p>
    <w:p>
      <w:pPr>
        <w:bidi w:val="0"/>
        <w:spacing w:before="175" w:after="0" w:line="310" w:lineRule="atLeast"/>
        <w:ind w:left="921"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Задачи:</w:t>
      </w:r>
    </w:p>
    <w:p>
      <w:pPr>
        <w:numPr>
          <w:ilvl w:val="0"/>
          <w:numId w:val="17"/>
        </w:numPr>
        <w:bidi w:val="0"/>
        <w:spacing w:before="165"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содействие  профессиональному  самоопределению  обучающихся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общеобразовательных организаций;</w:t>
      </w:r>
    </w:p>
    <w:p>
      <w:pPr>
        <w:numPr>
          <w:ilvl w:val="0"/>
          <w:numId w:val="18"/>
        </w:numPr>
        <w:bidi w:val="0"/>
        <w:spacing w:before="171"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формирование  рекомендаций  для  обучающихся  по  построению </w:t>
      </w:r>
    </w:p>
    <w:p>
      <w:pPr>
        <w:bidi w:val="0"/>
        <w:spacing w:before="0" w:after="0" w:line="482" w:lineRule="atLeast"/>
        <w:ind w:left="213" w:right="-22"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индивидуальной образовательно-профессиональной  траектории  в  зависимости  от уровня осознанности, интересов, способностей, доступных им возможностей;</w:t>
      </w:r>
    </w:p>
    <w:p>
      <w:pPr>
        <w:numPr>
          <w:ilvl w:val="0"/>
          <w:numId w:val="19"/>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информирование  обучающихся  о  специфике  рынка  труда  и  системе </w:t>
      </w:r>
    </w:p>
    <w:p>
      <w:pPr>
        <w:bidi w:val="0"/>
        <w:spacing w:before="0" w:after="0" w:line="482" w:lineRule="atLeast"/>
        <w:ind w:left="213" w:right="-21"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профессионального   образования   (включая   знакомство   с   перспективными и востребованными профессиями и отраслями экономики РФ);</w:t>
      </w:r>
    </w:p>
    <w:p>
      <w:pPr>
        <w:numPr>
          <w:ilvl w:val="0"/>
          <w:numId w:val="20"/>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формирование у обучающихся навыков и умений карьерной грамотности </w:t>
      </w:r>
    </w:p>
    <w:p>
      <w:pPr>
        <w:bidi w:val="0"/>
        <w:spacing w:before="0" w:after="0" w:line="482" w:lineRule="atLeast"/>
        <w:ind w:left="260" w:right="0" w:firstLine="280"/>
        <w:jc w:val="righ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и других компетенций, необходимых для осуществления всех этапов карьерной самонавигации, приобретения и осмысления профориентационно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w:t>
      </w:r>
    </w:p>
    <w:p>
      <w:pPr>
        <w:bidi w:val="0"/>
        <w:spacing w:before="172" w:after="0" w:line="310" w:lineRule="atLeast"/>
        <w:ind w:left="258"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траектории и ее адаптация с учетом имеющихся компетенций и возможностей среды;</w:t>
      </w:r>
    </w:p>
    <w:p>
      <w:pPr>
        <w:numPr>
          <w:ilvl w:val="0"/>
          <w:numId w:val="21"/>
        </w:numPr>
        <w:bidi w:val="0"/>
        <w:spacing w:before="171"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формирование  ценностного  отношения  к  труду  как  основному  способу </w:t>
      </w:r>
    </w:p>
    <w:p>
      <w:pPr>
        <w:bidi w:val="0"/>
        <w:spacing w:before="0" w:after="0" w:line="482" w:lineRule="atLeast"/>
        <w:ind w:left="213" w:right="-19"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достижения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жизненного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благополучия,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залогу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его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успешного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профессионального самоопределения и ощущения уверенности в завтрашнем дне.</w:t>
      </w:r>
    </w:p>
    <w:p>
      <w:pPr>
        <w:numPr>
          <w:ilvl w:val="0"/>
          <w:numId w:val="22"/>
        </w:numPr>
        <w:bidi w:val="0"/>
        <w:spacing w:before="22" w:after="0" w:line="310" w:lineRule="atLeast"/>
        <w:ind w:right="-200"/>
        <w:jc w:val="both"/>
        <w:rPr>
          <w:rFonts w:ascii="Times New Roman" w:eastAsia="Times New Roman" w:hAnsi="Times New Roman" w:cs="Times New Roman"/>
          <w:sz w:val="28"/>
          <w:szCs w:val="28"/>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8"/>
          <w:szCs w:val="28"/>
          <w:u w:val="none"/>
          <w:rtl w:val="0"/>
        </w:rPr>
        <w:t>Место</w:t>
      </w:r>
      <w:bookmarkStart w:id="2" w:name="_page6_x92.00_y52.50"/>
      <w:bookmarkEnd w:id="2"/>
      <w:r>
        <w:rPr>
          <w:rFonts w:ascii="Times New Roman" w:eastAsia="Times New Roman" w:hAnsi="Times New Roman" w:cs="Times New Roman"/>
          <w:b/>
          <w:bCs/>
          <w:i w:val="0"/>
          <w:iCs w:val="0"/>
          <w:strike w:val="0"/>
          <w:color w:val="000000"/>
          <w:spacing w:val="0"/>
          <w:w w:val="100"/>
          <w:sz w:val="28"/>
          <w:szCs w:val="28"/>
          <w:u w:val="none"/>
          <w:rtl w:val="0"/>
        </w:rPr>
        <w:t xml:space="preserve"> и  роль  курса  внеурочной  деятельности  «Билет  в  будущее»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в плане внеурочной деятельности</w:t>
      </w:r>
    </w:p>
    <w:p>
      <w:pPr>
        <w:bidi w:val="0"/>
        <w:spacing w:before="590" w:after="0" w:line="482" w:lineRule="atLeast"/>
        <w:ind w:left="0" w:right="-18" w:firstLine="708"/>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Настоящая Программа является частью образовательных программ основного и среднего общего образования и состоит из:</w:t>
      </w:r>
    </w:p>
    <w:p>
      <w:pPr>
        <w:numPr>
          <w:ilvl w:val="0"/>
          <w:numId w:val="23"/>
        </w:numPr>
        <w:bidi w:val="0"/>
        <w:spacing w:before="16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планируемых результатов освоения курса внеурочной деятельности,</w:t>
      </w:r>
    </w:p>
    <w:p>
      <w:pPr>
        <w:numPr>
          <w:ilvl w:val="0"/>
          <w:numId w:val="23"/>
        </w:numPr>
        <w:bidi w:val="0"/>
        <w:spacing w:before="18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содержания курса внеурочной деятельности,</w:t>
      </w:r>
    </w:p>
    <w:p>
      <w:pPr>
        <w:numPr>
          <w:ilvl w:val="0"/>
          <w:numId w:val="23"/>
        </w:numPr>
        <w:bidi w:val="0"/>
        <w:spacing w:before="173"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тематического планирования.</w:t>
      </w:r>
    </w:p>
    <w:p>
      <w:pPr>
        <w:bidi w:val="0"/>
        <w:spacing w:before="0" w:after="0" w:line="482" w:lineRule="atLeast"/>
        <w:ind w:left="0" w:right="-12" w:firstLine="708"/>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Программа разработана с учетом преемственности профориентационных задач при переходе обучающихся с 6 по 11 классы.</w:t>
      </w:r>
    </w:p>
    <w:p>
      <w:pPr>
        <w:bidi w:val="0"/>
        <w:spacing w:before="3" w:after="0" w:line="482" w:lineRule="atLeast"/>
        <w:ind w:left="0" w:right="-28" w:firstLine="708"/>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Программа  может  быть  реализована  в  работе  с  обучающимися  6-9  классов основного общего образования и 10-11 классов среднего общего образования.</w:t>
      </w:r>
    </w:p>
    <w:p>
      <w:pPr>
        <w:bidi w:val="0"/>
        <w:spacing w:before="164" w:after="0" w:line="310" w:lineRule="atLeast"/>
        <w:ind w:left="921"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Программа рассчитана на 34 часа (ежегодно).</w:t>
      </w:r>
    </w:p>
    <w:p>
      <w:pPr>
        <w:bidi w:val="0"/>
        <w:spacing w:before="5" w:after="0" w:line="482" w:lineRule="atLeast"/>
        <w:ind w:left="0" w:right="-28"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Программа состоит из профориентационных занятий, посвященных изучению отраслей  экономики,  профориентационных  диагностик  (диагностика  склонностей, диагностика  ГПС,  диагностика  способностей,  личностных  особенностей  и  др); рефлексивных  занятий,  моделирующих  онлайн-профпроб  в  контентно- информационный комплекс «Конструктор будущего»</w:t>
      </w:r>
      <w:r>
        <w:rPr>
          <w:rStyle w:val="FootnoteReference"/>
          <w:rFonts w:ascii="Times New Roman" w:eastAsia="Times New Roman" w:hAnsi="Times New Roman" w:cs="Times New Roman"/>
          <w:sz w:val="28"/>
          <w:szCs w:val="28"/>
        </w:rPr>
        <w:footnoteReference w:id="4"/>
      </w:r>
      <w:r>
        <w:rPr>
          <w:rFonts w:ascii="Times New Roman" w:eastAsia="Times New Roman" w:hAnsi="Times New Roman" w:cs="Times New Roman"/>
          <w:b w:val="0"/>
          <w:bCs w:val="0"/>
          <w:i w:val="0"/>
          <w:iCs w:val="0"/>
          <w:strike w:val="0"/>
          <w:color w:val="000000"/>
          <w:spacing w:val="0"/>
          <w:w w:val="100"/>
          <w:sz w:val="28"/>
          <w:szCs w:val="28"/>
          <w:u w:val="none"/>
          <w:rtl w:val="0"/>
        </w:rPr>
        <w:t xml:space="preserve"> на базе Платформы</w:t>
      </w:r>
      <w:r>
        <w:rPr>
          <w:rStyle w:val="FootnoteReference"/>
          <w:rFonts w:ascii="Times New Roman" w:eastAsia="Times New Roman" w:hAnsi="Times New Roman" w:cs="Times New Roman"/>
          <w:sz w:val="28"/>
          <w:szCs w:val="28"/>
        </w:rPr>
        <w:footnoteReference w:id="5"/>
      </w:r>
      <w:r>
        <w:rPr>
          <w:rFonts w:ascii="Times New Roman" w:eastAsia="Times New Roman" w:hAnsi="Times New Roman" w:cs="Times New Roman"/>
          <w:b w:val="0"/>
          <w:bCs w:val="0"/>
          <w:i w:val="0"/>
          <w:iCs w:val="0"/>
          <w:strike w:val="0"/>
          <w:color w:val="000000"/>
          <w:spacing w:val="0"/>
          <w:w w:val="100"/>
          <w:sz w:val="28"/>
          <w:szCs w:val="28"/>
          <w:u w:val="none"/>
          <w:rtl w:val="0"/>
        </w:rPr>
        <w:t>.</w:t>
      </w:r>
    </w:p>
    <w:p>
      <w:pPr>
        <w:bidi w:val="0"/>
        <w:spacing w:before="1" w:after="0" w:line="482" w:lineRule="atLeast"/>
        <w:ind w:left="0" w:right="-22"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Программа  внеурочной  деятельности  может  быть  дополнена  вариативным компонентом  на  усмотрение  общеобразовательной  организации,  включающим: проектную  деятельность  обучающихся,  профориентационное  тестирование,  беседы, дискуссии, мастер-классы, коммуникативные деловые игры; консультации педагога</w:t>
      </w:r>
    </w:p>
    <w:p>
      <w:pPr>
        <w:bidi w:val="0"/>
        <w:spacing w:before="0" w:after="0" w:line="485" w:lineRule="atLeast"/>
        <w:ind w:left="213" w:right="163"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 психолога;  конкурсы  профориентационной  направленности  (в  т.ч.  чемпионаты «Абилимпикс», «Профессионалы» и др.); занятия «Шоу профессий».</w:t>
      </w:r>
    </w:p>
    <w:p>
      <w:pPr>
        <w:bidi w:val="0"/>
        <w:spacing w:before="1" w:after="0" w:line="482" w:lineRule="atLeast"/>
        <w:ind w:left="0" w:right="-22"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Программа  для  каждого  класса  может  быть  реализована  в  течение  одного учебного года со школьниками 6-11 классов, если занятия проводятся 1 раз в неделю, в течение учебного года в периоды: сентябрь – декабрь, январь – май.</w:t>
      </w:r>
    </w:p>
    <w:p>
      <w:pPr>
        <w:numPr>
          <w:ilvl w:val="0"/>
          <w:numId w:val="24"/>
        </w:numPr>
        <w:bidi w:val="0"/>
        <w:spacing w:before="778"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Планируемые</w:t>
      </w:r>
      <w:bookmarkStart w:id="3" w:name="_page7_x92.00_y206.50"/>
      <w:bookmarkEnd w:id="3"/>
      <w:r>
        <w:rPr>
          <w:rFonts w:ascii="Times New Roman" w:eastAsia="Times New Roman" w:hAnsi="Times New Roman" w:cs="Times New Roman"/>
          <w:b/>
          <w:bCs/>
          <w:i w:val="0"/>
          <w:iCs w:val="0"/>
          <w:strike w:val="0"/>
          <w:color w:val="000000"/>
          <w:spacing w:val="0"/>
          <w:w w:val="100"/>
          <w:sz w:val="28"/>
          <w:szCs w:val="28"/>
          <w:u w:val="none"/>
          <w:rtl w:val="0"/>
        </w:rPr>
        <w:t xml:space="preserve">  результаты  освоения  курса  внеурочной  деятельности</w:t>
      </w:r>
    </w:p>
    <w:p>
      <w:pPr>
        <w:bidi w:val="0"/>
        <w:spacing w:before="170" w:after="774"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«Билет в будущее»</w:t>
      </w:r>
    </w:p>
    <w:p>
      <w:pPr>
        <w:numPr>
          <w:ilvl w:val="0"/>
          <w:numId w:val="25"/>
        </w:numPr>
        <w:bidi w:val="0"/>
        <w:spacing w:before="7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Личностные</w:t>
      </w:r>
      <w:bookmarkStart w:id="4" w:name="_page7_x92.00_y285.50"/>
      <w:bookmarkEnd w:id="4"/>
      <w:r>
        <w:rPr>
          <w:rFonts w:ascii="Times New Roman" w:eastAsia="Times New Roman" w:hAnsi="Times New Roman" w:cs="Times New Roman"/>
          <w:b/>
          <w:bCs/>
          <w:i w:val="0"/>
          <w:iCs w:val="0"/>
          <w:strike w:val="0"/>
          <w:color w:val="000000"/>
          <w:spacing w:val="0"/>
          <w:w w:val="100"/>
          <w:sz w:val="28"/>
          <w:szCs w:val="28"/>
          <w:u w:val="none"/>
          <w:rtl w:val="0"/>
        </w:rPr>
        <w:t xml:space="preserve"> результаты</w:t>
      </w:r>
    </w:p>
    <w:p>
      <w:pPr>
        <w:numPr>
          <w:ilvl w:val="0"/>
          <w:numId w:val="25"/>
        </w:numPr>
        <w:bidi w:val="0"/>
        <w:spacing w:before="7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Для ФГОС ООО:</w:t>
      </w:r>
    </w:p>
    <w:p>
      <w:pPr>
        <w:bidi w:val="0"/>
        <w:spacing w:before="168" w:after="0" w:line="310" w:lineRule="atLeast"/>
        <w:ind w:left="921"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 сфере гражданского воспитания:</w:t>
      </w:r>
    </w:p>
    <w:p>
      <w:pPr>
        <w:numPr>
          <w:ilvl w:val="0"/>
          <w:numId w:val="26"/>
        </w:numPr>
        <w:bidi w:val="0"/>
        <w:spacing w:before="171"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готовность к выполнению обязанностей гражданина и реализации своих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прав, уважение прав, свобод и законных интересов других людей;</w:t>
      </w:r>
    </w:p>
    <w:p>
      <w:pPr>
        <w:numPr>
          <w:ilvl w:val="0"/>
          <w:numId w:val="27"/>
        </w:numPr>
        <w:bidi w:val="0"/>
        <w:spacing w:before="171"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готовность </w:t>
      </w:r>
      <w:r>
        <w:rPr>
          <w:rFonts w:ascii="Times New Roman" w:eastAsia="Times New Roman" w:hAnsi="Times New Roman" w:cs="Times New Roman"/>
          <w:b w:val="0"/>
          <w:bCs w:val="0"/>
          <w:i w:val="0"/>
          <w:iCs w:val="0"/>
          <w:strike w:val="0"/>
          <w:color w:val="000000"/>
          <w:spacing w:val="23"/>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к </w:t>
      </w:r>
      <w:r>
        <w:rPr>
          <w:rFonts w:ascii="Times New Roman" w:eastAsia="Times New Roman" w:hAnsi="Times New Roman" w:cs="Times New Roman"/>
          <w:b w:val="0"/>
          <w:bCs w:val="0"/>
          <w:i w:val="0"/>
          <w:iCs w:val="0"/>
          <w:strike w:val="0"/>
          <w:color w:val="000000"/>
          <w:spacing w:val="22"/>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разнообразной </w:t>
      </w:r>
      <w:r>
        <w:rPr>
          <w:rFonts w:ascii="Times New Roman" w:eastAsia="Times New Roman" w:hAnsi="Times New Roman" w:cs="Times New Roman"/>
          <w:b w:val="0"/>
          <w:bCs w:val="0"/>
          <w:i w:val="0"/>
          <w:iCs w:val="0"/>
          <w:strike w:val="0"/>
          <w:color w:val="000000"/>
          <w:spacing w:val="2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2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совместной </w:t>
      </w:r>
      <w:r>
        <w:rPr>
          <w:rFonts w:ascii="Times New Roman" w:eastAsia="Times New Roman" w:hAnsi="Times New Roman" w:cs="Times New Roman"/>
          <w:b w:val="0"/>
          <w:bCs w:val="0"/>
          <w:i w:val="0"/>
          <w:iCs w:val="0"/>
          <w:strike w:val="0"/>
          <w:color w:val="000000"/>
          <w:spacing w:val="2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2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деятельности, </w:t>
      </w:r>
      <w:r>
        <w:rPr>
          <w:rFonts w:ascii="Times New Roman" w:eastAsia="Times New Roman" w:hAnsi="Times New Roman" w:cs="Times New Roman"/>
          <w:b w:val="0"/>
          <w:bCs w:val="0"/>
          <w:i w:val="0"/>
          <w:iCs w:val="0"/>
          <w:strike w:val="0"/>
          <w:color w:val="000000"/>
          <w:spacing w:val="19"/>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стремление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к взаимопониманию и взаимопомощи.</w:t>
      </w:r>
    </w:p>
    <w:p>
      <w:pPr>
        <w:bidi w:val="0"/>
        <w:spacing w:before="161" w:after="0" w:line="310" w:lineRule="atLeast"/>
        <w:ind w:left="921"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 сфере патриотического воспитания:</w:t>
      </w:r>
    </w:p>
    <w:p>
      <w:pPr>
        <w:numPr>
          <w:ilvl w:val="0"/>
          <w:numId w:val="28"/>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осознание  российской  гражданской  идентичности  в  поликультурном  и </w:t>
      </w:r>
    </w:p>
    <w:p>
      <w:pPr>
        <w:bidi w:val="0"/>
        <w:spacing w:before="0" w:after="0" w:line="482" w:lineRule="atLeast"/>
        <w:ind w:left="213" w:right="-24"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9"/>
        </w:numPr>
        <w:bidi w:val="0"/>
        <w:spacing w:before="176"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ценностное </w:t>
      </w:r>
      <w:r>
        <w:rPr>
          <w:rFonts w:ascii="Times New Roman" w:eastAsia="Times New Roman" w:hAnsi="Times New Roman" w:cs="Times New Roman"/>
          <w:b w:val="0"/>
          <w:bCs w:val="0"/>
          <w:i w:val="0"/>
          <w:iCs w:val="0"/>
          <w:strike w:val="0"/>
          <w:color w:val="000000"/>
          <w:spacing w:val="6"/>
          <w:w w:val="100"/>
          <w:sz w:val="28"/>
          <w:szCs w:val="28"/>
          <w:u w:val="none"/>
          <w:rtl w:val="0"/>
        </w:rPr>
        <w:t xml:space="preserve"> </w:t>
      </w:r>
      <w:r>
        <w:rPr>
          <w:rFonts w:ascii="Times New Roman" w:eastAsia="Times New Roman" w:hAnsi="Times New Roman" w:cs="Times New Roman"/>
          <w:b w:val="0"/>
          <w:bCs w:val="0"/>
          <w:i w:val="0"/>
          <w:iCs w:val="0"/>
          <w:strike w:val="0"/>
          <w:color w:val="000000"/>
          <w:spacing w:val="6"/>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отношение </w:t>
      </w:r>
      <w:r>
        <w:rPr>
          <w:rFonts w:ascii="Times New Roman" w:eastAsia="Times New Roman" w:hAnsi="Times New Roman" w:cs="Times New Roman"/>
          <w:b w:val="0"/>
          <w:bCs w:val="0"/>
          <w:i w:val="0"/>
          <w:iCs w:val="0"/>
          <w:strike w:val="0"/>
          <w:color w:val="000000"/>
          <w:spacing w:val="8"/>
          <w:w w:val="100"/>
          <w:sz w:val="28"/>
          <w:szCs w:val="28"/>
          <w:u w:val="none"/>
          <w:rtl w:val="0"/>
        </w:rPr>
        <w:t xml:space="preserve"> </w:t>
      </w:r>
      <w:r>
        <w:rPr>
          <w:rFonts w:ascii="Times New Roman" w:eastAsia="Times New Roman" w:hAnsi="Times New Roman" w:cs="Times New Roman"/>
          <w:b w:val="0"/>
          <w:bCs w:val="0"/>
          <w:i w:val="0"/>
          <w:iCs w:val="0"/>
          <w:strike w:val="0"/>
          <w:color w:val="000000"/>
          <w:spacing w:val="8"/>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к </w:t>
      </w:r>
      <w:r>
        <w:rPr>
          <w:rFonts w:ascii="Times New Roman" w:eastAsia="Times New Roman" w:hAnsi="Times New Roman" w:cs="Times New Roman"/>
          <w:b w:val="0"/>
          <w:bCs w:val="0"/>
          <w:i w:val="0"/>
          <w:iCs w:val="0"/>
          <w:strike w:val="0"/>
          <w:color w:val="000000"/>
          <w:spacing w:val="8"/>
          <w:w w:val="100"/>
          <w:sz w:val="28"/>
          <w:szCs w:val="28"/>
          <w:u w:val="none"/>
          <w:rtl w:val="0"/>
        </w:rPr>
        <w:t xml:space="preserve"> </w:t>
      </w:r>
      <w:r>
        <w:rPr>
          <w:rFonts w:ascii="Times New Roman" w:eastAsia="Times New Roman" w:hAnsi="Times New Roman" w:cs="Times New Roman"/>
          <w:b w:val="0"/>
          <w:bCs w:val="0"/>
          <w:i w:val="0"/>
          <w:iCs w:val="0"/>
          <w:strike w:val="0"/>
          <w:color w:val="000000"/>
          <w:spacing w:val="8"/>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достижениям </w:t>
      </w:r>
      <w:r>
        <w:rPr>
          <w:rFonts w:ascii="Times New Roman" w:eastAsia="Times New Roman" w:hAnsi="Times New Roman" w:cs="Times New Roman"/>
          <w:b w:val="0"/>
          <w:bCs w:val="0"/>
          <w:i w:val="0"/>
          <w:iCs w:val="0"/>
          <w:strike w:val="0"/>
          <w:color w:val="000000"/>
          <w:spacing w:val="13"/>
          <w:w w:val="100"/>
          <w:sz w:val="28"/>
          <w:szCs w:val="28"/>
          <w:u w:val="none"/>
          <w:rtl w:val="0"/>
        </w:rPr>
        <w:t xml:space="preserve"> </w:t>
      </w:r>
      <w:r>
        <w:rPr>
          <w:rFonts w:ascii="Times New Roman" w:eastAsia="Times New Roman" w:hAnsi="Times New Roman" w:cs="Times New Roman"/>
          <w:b w:val="0"/>
          <w:bCs w:val="0"/>
          <w:i w:val="0"/>
          <w:iCs w:val="0"/>
          <w:strike w:val="0"/>
          <w:color w:val="000000"/>
          <w:spacing w:val="13"/>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своей </w:t>
      </w:r>
      <w:r>
        <w:rPr>
          <w:rFonts w:ascii="Times New Roman" w:eastAsia="Times New Roman" w:hAnsi="Times New Roman" w:cs="Times New Roman"/>
          <w:b w:val="0"/>
          <w:bCs w:val="0"/>
          <w:i w:val="0"/>
          <w:iCs w:val="0"/>
          <w:strike w:val="0"/>
          <w:color w:val="000000"/>
          <w:spacing w:val="8"/>
          <w:w w:val="100"/>
          <w:sz w:val="28"/>
          <w:szCs w:val="28"/>
          <w:u w:val="none"/>
          <w:rtl w:val="0"/>
        </w:rPr>
        <w:t xml:space="preserve"> </w:t>
      </w:r>
      <w:r>
        <w:rPr>
          <w:rFonts w:ascii="Times New Roman" w:eastAsia="Times New Roman" w:hAnsi="Times New Roman" w:cs="Times New Roman"/>
          <w:b w:val="0"/>
          <w:bCs w:val="0"/>
          <w:i w:val="0"/>
          <w:iCs w:val="0"/>
          <w:strike w:val="0"/>
          <w:color w:val="000000"/>
          <w:spacing w:val="8"/>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Родины </w:t>
      </w:r>
      <w:r>
        <w:rPr>
          <w:rFonts w:ascii="Times New Roman" w:eastAsia="Times New Roman" w:hAnsi="Times New Roman" w:cs="Times New Roman"/>
          <w:b w:val="0"/>
          <w:bCs w:val="0"/>
          <w:i w:val="0"/>
          <w:iCs w:val="0"/>
          <w:strike w:val="0"/>
          <w:color w:val="000000"/>
          <w:spacing w:val="9"/>
          <w:w w:val="100"/>
          <w:sz w:val="28"/>
          <w:szCs w:val="28"/>
          <w:u w:val="none"/>
          <w:rtl w:val="0"/>
        </w:rPr>
        <w:t xml:space="preserve"> </w:t>
      </w:r>
      <w:r>
        <w:rPr>
          <w:rFonts w:ascii="Times New Roman" w:eastAsia="Times New Roman" w:hAnsi="Times New Roman" w:cs="Times New Roman"/>
          <w:b w:val="0"/>
          <w:bCs w:val="0"/>
          <w:i w:val="0"/>
          <w:iCs w:val="0"/>
          <w:strike w:val="0"/>
          <w:color w:val="000000"/>
          <w:spacing w:val="1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9"/>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России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и собственного региона, к науке, искусству, спорту, технологиям, боевым подвигам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 трудовым достижениям народа.</w:t>
      </w:r>
    </w:p>
    <w:p>
      <w:pPr>
        <w:bidi w:val="0"/>
        <w:spacing w:before="162" w:after="0" w:line="310" w:lineRule="atLeast"/>
        <w:ind w:left="921"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 сфере духовно-нравственного воспитания:</w:t>
      </w:r>
    </w:p>
    <w:p>
      <w:pPr>
        <w:numPr>
          <w:ilvl w:val="0"/>
          <w:numId w:val="30"/>
        </w:numPr>
        <w:bidi w:val="0"/>
        <w:spacing w:before="181"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ориентация на моральные ценности и нормы в ситуациях нравственного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выбора.</w:t>
      </w:r>
    </w:p>
    <w:p>
      <w:pPr>
        <w:bidi w:val="0"/>
        <w:spacing w:before="163" w:after="0" w:line="310" w:lineRule="atLeast"/>
        <w:ind w:left="921"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 сфере эстетического воспитания:</w:t>
      </w:r>
    </w:p>
    <w:p>
      <w:pPr>
        <w:numPr>
          <w:ilvl w:val="0"/>
          <w:numId w:val="31"/>
        </w:numPr>
        <w:bidi w:val="0"/>
        <w:spacing w:before="17"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восприимчивость к разным видам искусства, традициям и творчеству своего </w:t>
      </w:r>
    </w:p>
    <w:p>
      <w:pPr>
        <w:bidi w:val="0"/>
        <w:spacing w:before="0" w:after="0" w:line="482" w:lineRule="atLeast"/>
        <w:ind w:left="213" w:right="-22"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pPr>
        <w:numPr>
          <w:ilvl w:val="0"/>
          <w:numId w:val="32"/>
        </w:numPr>
        <w:bidi w:val="0"/>
        <w:spacing w:before="176"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осознание важности художественной культуры как средства коммуникации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 самовыражения для представителей многих профессий;</w:t>
      </w:r>
    </w:p>
    <w:p>
      <w:pPr>
        <w:numPr>
          <w:ilvl w:val="0"/>
          <w:numId w:val="33"/>
        </w:numPr>
        <w:bidi w:val="0"/>
        <w:spacing w:before="167"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стремление к творческому самовыражению в любой профессии;</w:t>
      </w:r>
    </w:p>
    <w:p>
      <w:pPr>
        <w:numPr>
          <w:ilvl w:val="0"/>
          <w:numId w:val="33"/>
        </w:numPr>
        <w:bidi w:val="0"/>
        <w:spacing w:before="176"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стремление  создавать  вокруг  себя  эстетически  привлекательную  среду </w:t>
      </w:r>
    </w:p>
    <w:p>
      <w:pPr>
        <w:bidi w:val="0"/>
        <w:spacing w:before="0" w:after="0" w:line="482" w:lineRule="atLeast"/>
        <w:ind w:left="213" w:right="-27"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вне зависимости от той сферы профессиональной деятельности, которой школьник планирует заниматься в будущем.</w:t>
      </w:r>
    </w:p>
    <w:p>
      <w:pPr>
        <w:bidi w:val="0"/>
        <w:spacing w:before="3" w:after="0" w:line="482" w:lineRule="atLeast"/>
        <w:ind w:left="0" w:right="-7" w:firstLine="708"/>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  сфере   физического   воспитания,   формирования   культуры   здоровья и эмоционального благополучия:</w:t>
      </w:r>
    </w:p>
    <w:p>
      <w:pPr>
        <w:numPr>
          <w:ilvl w:val="0"/>
          <w:numId w:val="34"/>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осознание  необходимости  соблюдения  правил  безопасности  в  любой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профессии, в том числе навыков безопасного поведения в интернет-среде;</w:t>
      </w:r>
    </w:p>
    <w:p>
      <w:pPr>
        <w:numPr>
          <w:ilvl w:val="0"/>
          <w:numId w:val="35"/>
        </w:numPr>
        <w:bidi w:val="0"/>
        <w:spacing w:before="171"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ответственное отношение к своему здоровью и установка на здоровый образ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жизни;</w:t>
      </w:r>
    </w:p>
    <w:p>
      <w:pPr>
        <w:numPr>
          <w:ilvl w:val="0"/>
          <w:numId w:val="36"/>
        </w:numPr>
        <w:bidi w:val="0"/>
        <w:spacing w:before="171"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способность  адаптироваться  к  стрессовым  ситуациям,  вызванным </w:t>
      </w:r>
    </w:p>
    <w:p>
      <w:pPr>
        <w:bidi w:val="0"/>
        <w:spacing w:before="0" w:after="0" w:line="482" w:lineRule="atLeast"/>
        <w:ind w:left="213" w:right="30"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необходимостью профессионального самоопределения, осмысляя собственный опыт и выстраивая дальнейшие цели, связанные с будущей профессиональной жизнью;</w:t>
      </w:r>
    </w:p>
    <w:p>
      <w:pPr>
        <w:numPr>
          <w:ilvl w:val="0"/>
          <w:numId w:val="37"/>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сформированность навыка рефлексии, признание  своего  права на ошибку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 такого же права другого человека.</w:t>
      </w:r>
    </w:p>
    <w:p>
      <w:pPr>
        <w:bidi w:val="0"/>
        <w:spacing w:before="163" w:after="0" w:line="310" w:lineRule="atLeast"/>
        <w:ind w:left="921"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 сфере трудового воспитания:</w:t>
      </w:r>
    </w:p>
    <w:p>
      <w:pPr>
        <w:numPr>
          <w:ilvl w:val="0"/>
          <w:numId w:val="38"/>
        </w:numPr>
        <w:bidi w:val="0"/>
        <w:spacing w:before="17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осознание  важности  трудолюбия,  обучения  труду,  накопления  навыков </w:t>
      </w:r>
    </w:p>
    <w:p>
      <w:pPr>
        <w:bidi w:val="0"/>
        <w:spacing w:before="0" w:after="0" w:line="482" w:lineRule="atLeast"/>
        <w:ind w:left="213" w:right="-15"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трудовой  деятельности  на  протяжении  жизни  для  успешной  профессиональной самореализации в российском обществе;</w:t>
      </w:r>
    </w:p>
    <w:p>
      <w:pPr>
        <w:numPr>
          <w:ilvl w:val="0"/>
          <w:numId w:val="39"/>
        </w:numPr>
        <w:bidi w:val="0"/>
        <w:spacing w:before="175"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установка на активное участие в решении практических задач (в рамках </w:t>
      </w:r>
    </w:p>
    <w:p>
      <w:pPr>
        <w:bidi w:val="0"/>
        <w:spacing w:before="0" w:after="0" w:line="482" w:lineRule="atLeast"/>
        <w:ind w:left="213" w:right="-16"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40"/>
        </w:numPr>
        <w:bidi w:val="0"/>
        <w:spacing w:before="167"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интерес к практическому изучению профессий и труда различного рода;</w:t>
      </w:r>
    </w:p>
    <w:p>
      <w:pPr>
        <w:numPr>
          <w:ilvl w:val="0"/>
          <w:numId w:val="41"/>
        </w:numPr>
        <w:bidi w:val="0"/>
        <w:spacing w:before="17"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осознание важности обучения на протяжении всей жизни для успешной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профессиональной деятельности и развитие необходимых умений для этого;</w:t>
      </w:r>
    </w:p>
    <w:p>
      <w:pPr>
        <w:numPr>
          <w:ilvl w:val="0"/>
          <w:numId w:val="42"/>
        </w:numPr>
        <w:bidi w:val="0"/>
        <w:spacing w:before="16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готовность адаптироваться в профессиональной среде;</w:t>
      </w:r>
    </w:p>
    <w:p>
      <w:pPr>
        <w:numPr>
          <w:ilvl w:val="0"/>
          <w:numId w:val="42"/>
        </w:numPr>
        <w:bidi w:val="0"/>
        <w:spacing w:before="177"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уважение к труду и результатам трудовой деятельности;</w:t>
      </w:r>
    </w:p>
    <w:p>
      <w:pPr>
        <w:numPr>
          <w:ilvl w:val="0"/>
          <w:numId w:val="42"/>
        </w:numPr>
        <w:bidi w:val="0"/>
        <w:spacing w:before="173"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осознанный  выбор  и  построение  индивидуальной  образовательной </w:t>
      </w:r>
    </w:p>
    <w:p>
      <w:pPr>
        <w:bidi w:val="0"/>
        <w:spacing w:before="0" w:after="0" w:line="482" w:lineRule="atLeast"/>
        <w:ind w:left="213" w:right="20"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траектории  и  жизненных  планов  с  учётом  личных  и  общественных  интересов и потребностей.</w:t>
      </w:r>
    </w:p>
    <w:p>
      <w:pPr>
        <w:bidi w:val="0"/>
        <w:spacing w:before="172" w:after="0" w:line="310" w:lineRule="atLeast"/>
        <w:ind w:left="921"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 сфере экологического воспитания:</w:t>
      </w:r>
    </w:p>
    <w:p>
      <w:pPr>
        <w:numPr>
          <w:ilvl w:val="0"/>
          <w:numId w:val="43"/>
        </w:numPr>
        <w:bidi w:val="0"/>
        <w:spacing w:before="171"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повышение  уровня  экологической  культуры,  осознание  глобального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характера экологических проблем и путей их решения;</w:t>
      </w:r>
    </w:p>
    <w:p>
      <w:pPr>
        <w:numPr>
          <w:ilvl w:val="0"/>
          <w:numId w:val="44"/>
        </w:numPr>
        <w:bidi w:val="0"/>
        <w:spacing w:before="171"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осознание потенциального ущерба природе, который сопровождает ту или </w:t>
      </w:r>
    </w:p>
    <w:p>
      <w:pPr>
        <w:bidi w:val="0"/>
        <w:spacing w:before="0" w:after="0" w:line="482" w:lineRule="atLeast"/>
        <w:ind w:left="213" w:right="-27"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иную  профессиональную  деятельность,  и  необходимости  минимизации  этого ущерба;</w:t>
      </w:r>
    </w:p>
    <w:p>
      <w:pPr>
        <w:numPr>
          <w:ilvl w:val="0"/>
          <w:numId w:val="45"/>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осознание своей  роли  как  ответственного  гражданина  и  потребителя в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условиях взаимосвязи природной, технологической и социальной сред.</w:t>
      </w:r>
    </w:p>
    <w:p>
      <w:pPr>
        <w:bidi w:val="0"/>
        <w:spacing w:before="160" w:after="0" w:line="310" w:lineRule="atLeast"/>
        <w:ind w:left="921"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 сфере понимания ценности научного познания:</w:t>
      </w:r>
    </w:p>
    <w:p>
      <w:pPr>
        <w:numPr>
          <w:ilvl w:val="0"/>
          <w:numId w:val="46"/>
        </w:numPr>
        <w:bidi w:val="0"/>
        <w:spacing w:before="171"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овладение языковой  и  читательской  культурой  как  средством  познания</w:t>
      </w:r>
    </w:p>
    <w:p>
      <w:pPr>
        <w:bidi w:val="0"/>
        <w:spacing w:before="170"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мира;</w:t>
      </w:r>
    </w:p>
    <w:p>
      <w:pPr>
        <w:numPr>
          <w:ilvl w:val="0"/>
          <w:numId w:val="47"/>
        </w:numPr>
        <w:bidi w:val="0"/>
        <w:spacing w:before="173"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овладение</w:t>
      </w:r>
      <w:r>
        <w:rPr>
          <w:rFonts w:ascii="Times New Roman" w:eastAsia="Times New Roman" w:hAnsi="Times New Roman" w:cs="Times New Roman"/>
          <w:b w:val="0"/>
          <w:bCs w:val="0"/>
          <w:i w:val="0"/>
          <w:iCs w:val="0"/>
          <w:strike w:val="0"/>
          <w:color w:val="000000"/>
          <w:spacing w:val="309"/>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основными</w:t>
      </w:r>
      <w:r>
        <w:rPr>
          <w:rFonts w:ascii="Times New Roman" w:eastAsia="Times New Roman" w:hAnsi="Times New Roman" w:cs="Times New Roman"/>
          <w:b w:val="0"/>
          <w:bCs w:val="0"/>
          <w:i w:val="0"/>
          <w:iCs w:val="0"/>
          <w:strike w:val="0"/>
          <w:color w:val="000000"/>
          <w:spacing w:val="308"/>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навыками</w:t>
      </w:r>
      <w:r>
        <w:rPr>
          <w:rFonts w:ascii="Times New Roman" w:eastAsia="Times New Roman" w:hAnsi="Times New Roman" w:cs="Times New Roman"/>
          <w:b w:val="0"/>
          <w:bCs w:val="0"/>
          <w:i w:val="0"/>
          <w:iCs w:val="0"/>
          <w:strike w:val="0"/>
          <w:color w:val="000000"/>
          <w:spacing w:val="306"/>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исследовательской</w:t>
      </w:r>
      <w:r>
        <w:rPr>
          <w:rFonts w:ascii="Times New Roman" w:eastAsia="Times New Roman" w:hAnsi="Times New Roman" w:cs="Times New Roman"/>
          <w:b w:val="0"/>
          <w:bCs w:val="0"/>
          <w:i w:val="0"/>
          <w:iCs w:val="0"/>
          <w:strike w:val="0"/>
          <w:color w:val="000000"/>
          <w:spacing w:val="323"/>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деятельности</w:t>
      </w:r>
    </w:p>
    <w:p>
      <w:pPr>
        <w:bidi w:val="0"/>
        <w:spacing w:before="0" w:after="0" w:line="482" w:lineRule="atLeast"/>
        <w:ind w:left="213" w:right="-23"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w:t>
      </w:r>
    </w:p>
    <w:p>
      <w:pPr>
        <w:bidi w:val="0"/>
        <w:spacing w:before="660" w:after="0" w:line="310" w:lineRule="atLeast"/>
        <w:ind w:left="921"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4.1.2. Для ФГОС СОО:</w:t>
      </w:r>
    </w:p>
    <w:p>
      <w:pPr>
        <w:bidi w:val="0"/>
        <w:spacing w:before="166" w:after="0" w:line="310" w:lineRule="atLeast"/>
        <w:ind w:left="921"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 сфере гражданского воспитания:</w:t>
      </w:r>
    </w:p>
    <w:p>
      <w:pPr>
        <w:numPr>
          <w:ilvl w:val="0"/>
          <w:numId w:val="48"/>
        </w:numPr>
        <w:bidi w:val="0"/>
        <w:spacing w:before="170"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осознание своих конституционных прав и обязанностей, уважение закона и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правопорядка;</w:t>
      </w:r>
    </w:p>
    <w:p>
      <w:pPr>
        <w:numPr>
          <w:ilvl w:val="0"/>
          <w:numId w:val="49"/>
        </w:numPr>
        <w:bidi w:val="0"/>
        <w:spacing w:before="171"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сформированность гражданской позиции обучающегося как активного и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ответственного члена российского общества.</w:t>
      </w:r>
    </w:p>
    <w:p>
      <w:pPr>
        <w:bidi w:val="0"/>
        <w:spacing w:before="163" w:after="0" w:line="310" w:lineRule="atLeast"/>
        <w:ind w:left="921"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 сфере патриотического воспитания:</w:t>
      </w:r>
    </w:p>
    <w:p>
      <w:pPr>
        <w:numPr>
          <w:ilvl w:val="0"/>
          <w:numId w:val="50"/>
        </w:numPr>
        <w:bidi w:val="0"/>
        <w:spacing w:before="17"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осознание духовных ценностей российского народа;</w:t>
      </w:r>
    </w:p>
    <w:p>
      <w:pPr>
        <w:numPr>
          <w:ilvl w:val="0"/>
          <w:numId w:val="50"/>
        </w:numPr>
        <w:bidi w:val="0"/>
        <w:spacing w:before="176"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ценностное  отношение  к  государственным  символам,  историческому  и </w:t>
      </w:r>
    </w:p>
    <w:p>
      <w:pPr>
        <w:bidi w:val="0"/>
        <w:spacing w:before="0" w:after="0" w:line="482" w:lineRule="atLeast"/>
        <w:ind w:left="213" w:right="-18"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природному наследию, памятникам, традициям народов России, достижениям России в науке, искусстве, спорте, технологиях и труде;</w:t>
      </w:r>
    </w:p>
    <w:p>
      <w:pPr>
        <w:numPr>
          <w:ilvl w:val="0"/>
          <w:numId w:val="51"/>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сформированность  российской  гражданской  идентичности,  патриотизма, </w:t>
      </w:r>
    </w:p>
    <w:p>
      <w:pPr>
        <w:bidi w:val="0"/>
        <w:spacing w:before="0" w:after="0" w:line="482" w:lineRule="atLeast"/>
        <w:ind w:left="213" w:right="-27"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bidi w:val="0"/>
        <w:spacing w:before="173" w:after="0" w:line="310" w:lineRule="atLeast"/>
        <w:ind w:left="921"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 сфере духовно-нравственного воспитания:</w:t>
      </w:r>
    </w:p>
    <w:p>
      <w:pPr>
        <w:numPr>
          <w:ilvl w:val="0"/>
          <w:numId w:val="52"/>
        </w:numPr>
        <w:bidi w:val="0"/>
        <w:spacing w:before="173"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способность  оценивать  ситуацию  и  принимать  осознанные  решения,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ориентируясь на морально-нравственные нормы и ценности.</w:t>
      </w:r>
    </w:p>
    <w:p>
      <w:pPr>
        <w:bidi w:val="0"/>
        <w:spacing w:before="163" w:after="0" w:line="310" w:lineRule="atLeast"/>
        <w:ind w:left="921"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 сфере эстетического воспитания:</w:t>
      </w:r>
    </w:p>
    <w:p>
      <w:pPr>
        <w:numPr>
          <w:ilvl w:val="0"/>
          <w:numId w:val="53"/>
        </w:numPr>
        <w:bidi w:val="0"/>
        <w:spacing w:before="178"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способность</w:t>
      </w:r>
      <w:r>
        <w:rPr>
          <w:rFonts w:ascii="Times New Roman" w:eastAsia="Times New Roman" w:hAnsi="Times New Roman" w:cs="Times New Roman"/>
          <w:b w:val="0"/>
          <w:bCs w:val="0"/>
          <w:i w:val="0"/>
          <w:iCs w:val="0"/>
          <w:strike w:val="0"/>
          <w:color w:val="000000"/>
          <w:spacing w:val="199"/>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воспринимать</w:t>
      </w:r>
      <w:r>
        <w:rPr>
          <w:rFonts w:ascii="Times New Roman" w:eastAsia="Times New Roman" w:hAnsi="Times New Roman" w:cs="Times New Roman"/>
          <w:b w:val="0"/>
          <w:bCs w:val="0"/>
          <w:i w:val="0"/>
          <w:iCs w:val="0"/>
          <w:strike w:val="0"/>
          <w:color w:val="000000"/>
          <w:spacing w:val="20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различные</w:t>
      </w:r>
      <w:r>
        <w:rPr>
          <w:rFonts w:ascii="Times New Roman" w:eastAsia="Times New Roman" w:hAnsi="Times New Roman" w:cs="Times New Roman"/>
          <w:b w:val="0"/>
          <w:bCs w:val="0"/>
          <w:i w:val="0"/>
          <w:iCs w:val="0"/>
          <w:strike w:val="0"/>
          <w:color w:val="000000"/>
          <w:spacing w:val="192"/>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виды</w:t>
      </w:r>
      <w:r>
        <w:rPr>
          <w:rFonts w:ascii="Times New Roman" w:eastAsia="Times New Roman" w:hAnsi="Times New Roman" w:cs="Times New Roman"/>
          <w:b w:val="0"/>
          <w:bCs w:val="0"/>
          <w:i w:val="0"/>
          <w:iCs w:val="0"/>
          <w:strike w:val="0"/>
          <w:color w:val="000000"/>
          <w:spacing w:val="19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искусства,</w:t>
      </w:r>
      <w:r>
        <w:rPr>
          <w:rFonts w:ascii="Times New Roman" w:eastAsia="Times New Roman" w:hAnsi="Times New Roman" w:cs="Times New Roman"/>
          <w:b w:val="0"/>
          <w:bCs w:val="0"/>
          <w:i w:val="0"/>
          <w:iCs w:val="0"/>
          <w:strike w:val="0"/>
          <w:color w:val="000000"/>
          <w:spacing w:val="193"/>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традиции</w:t>
      </w:r>
      <w:r>
        <w:rPr>
          <w:rFonts w:ascii="Times New Roman" w:eastAsia="Times New Roman" w:hAnsi="Times New Roman" w:cs="Times New Roman"/>
          <w:b w:val="0"/>
          <w:bCs w:val="0"/>
          <w:i w:val="0"/>
          <w:iCs w:val="0"/>
          <w:strike w:val="0"/>
          <w:color w:val="000000"/>
          <w:spacing w:val="194"/>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и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творчество своего и других народов, ощущать эмоциональное воздействие искусства;</w:t>
      </w:r>
    </w:p>
    <w:p>
      <w:pPr>
        <w:numPr>
          <w:ilvl w:val="0"/>
          <w:numId w:val="54"/>
        </w:numPr>
        <w:bidi w:val="0"/>
        <w:spacing w:before="171"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готовность к самовыражению в разных видах искусства, стремление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проявлять качества творческой личности;</w:t>
      </w:r>
    </w:p>
    <w:p>
      <w:pPr>
        <w:numPr>
          <w:ilvl w:val="0"/>
          <w:numId w:val="55"/>
        </w:numPr>
        <w:bidi w:val="0"/>
        <w:spacing w:before="171"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эстетическое отношение к миру, включая эстетику быта, научного и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технического творчества, спорта, труда и общественных отношений.</w:t>
      </w:r>
    </w:p>
    <w:p>
      <w:pPr>
        <w:bidi w:val="0"/>
        <w:spacing w:before="171" w:after="0" w:line="310" w:lineRule="atLeast"/>
        <w:ind w:left="921"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 сфере трудового воспитания:</w:t>
      </w:r>
    </w:p>
    <w:p>
      <w:pPr>
        <w:numPr>
          <w:ilvl w:val="0"/>
          <w:numId w:val="56"/>
        </w:numPr>
        <w:bidi w:val="0"/>
        <w:spacing w:before="16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готовность к труду, осознание ценности мастерства, трудолюбие;</w:t>
      </w:r>
    </w:p>
    <w:p>
      <w:pPr>
        <w:numPr>
          <w:ilvl w:val="0"/>
          <w:numId w:val="56"/>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готовность  к  активной  деятельности  технологической  и  социальной </w:t>
      </w:r>
    </w:p>
    <w:p>
      <w:pPr>
        <w:bidi w:val="0"/>
        <w:spacing w:before="0" w:after="0" w:line="482" w:lineRule="atLeast"/>
        <w:ind w:left="213" w:right="-19"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направленности,  способность  инициировать,  планировать  и  самостоятельно выполнять такую деятельность;</w:t>
      </w:r>
    </w:p>
    <w:p>
      <w:pPr>
        <w:numPr>
          <w:ilvl w:val="0"/>
          <w:numId w:val="57"/>
        </w:numPr>
        <w:bidi w:val="0"/>
        <w:spacing w:before="176"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интерес  к  различным  сферам  профессиональной  деятельности,  умение </w:t>
      </w:r>
    </w:p>
    <w:p>
      <w:pPr>
        <w:bidi w:val="0"/>
        <w:spacing w:before="0" w:after="0" w:line="482" w:lineRule="atLeast"/>
        <w:ind w:left="213" w:right="-22"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совершать  осознанный  выбор  будущей  профессии  и  реализовывать  собственные жизненные планы;</w:t>
      </w:r>
    </w:p>
    <w:p>
      <w:pPr>
        <w:numPr>
          <w:ilvl w:val="0"/>
          <w:numId w:val="58"/>
        </w:numPr>
        <w:bidi w:val="0"/>
        <w:spacing w:before="173"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готовность и способность к образованию и самообразованию на протяжении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всей жизни.</w:t>
      </w:r>
    </w:p>
    <w:p>
      <w:pPr>
        <w:bidi w:val="0"/>
        <w:spacing w:before="163" w:after="0" w:line="310" w:lineRule="atLeast"/>
        <w:ind w:left="921"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 сфере экологического воспитания:</w:t>
      </w:r>
    </w:p>
    <w:p>
      <w:pPr>
        <w:numPr>
          <w:ilvl w:val="0"/>
          <w:numId w:val="59"/>
        </w:numPr>
        <w:bidi w:val="0"/>
        <w:spacing w:before="17"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сформированность  экологической  культуры,  понимание  влияния </w:t>
      </w:r>
    </w:p>
    <w:p>
      <w:pPr>
        <w:bidi w:val="0"/>
        <w:spacing w:before="0" w:after="0" w:line="482" w:lineRule="atLeast"/>
        <w:ind w:left="213" w:right="-20"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60"/>
        </w:numPr>
        <w:bidi w:val="0"/>
        <w:spacing w:before="176"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умение  прогнозировать  неблагоприятные  экологические  последствия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предпринимаемых действий, предотвращать их;</w:t>
      </w:r>
    </w:p>
    <w:p>
      <w:pPr>
        <w:numPr>
          <w:ilvl w:val="0"/>
          <w:numId w:val="61"/>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планирование и осуществление действий в окружающей среде на основе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знания целей устойчивого развития человечества.</w:t>
      </w:r>
    </w:p>
    <w:p>
      <w:pPr>
        <w:bidi w:val="0"/>
        <w:spacing w:before="166" w:after="0" w:line="310" w:lineRule="atLeast"/>
        <w:ind w:left="921"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 сфере ценности научного познания:</w:t>
      </w:r>
    </w:p>
    <w:p>
      <w:pPr>
        <w:numPr>
          <w:ilvl w:val="0"/>
          <w:numId w:val="62"/>
        </w:numPr>
        <w:bidi w:val="0"/>
        <w:spacing w:before="180"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совершенствование  языковой  и  читательской  культуры  как  средства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взаимодействия между людьми и познания мира;</w:t>
      </w:r>
    </w:p>
    <w:p>
      <w:pPr>
        <w:numPr>
          <w:ilvl w:val="0"/>
          <w:numId w:val="63"/>
        </w:numPr>
        <w:bidi w:val="0"/>
        <w:spacing w:before="171"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осознание  ценности  научной  деятельности,  готовность  осуществлять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проектную и исследовательскую деятельность индивидуально и в группе;</w:t>
      </w:r>
    </w:p>
    <w:p>
      <w:pPr>
        <w:numPr>
          <w:ilvl w:val="0"/>
          <w:numId w:val="64"/>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сформированность  мировоззрения,  соответствующего  современному </w:t>
      </w:r>
    </w:p>
    <w:p>
      <w:pPr>
        <w:bidi w:val="0"/>
        <w:spacing w:before="0" w:after="0" w:line="482" w:lineRule="atLeast"/>
        <w:ind w:left="213" w:right="-21"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65"/>
        </w:numPr>
        <w:bidi w:val="0"/>
        <w:spacing w:before="771"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Метапредметные</w:t>
      </w:r>
      <w:bookmarkStart w:id="5" w:name="_page11_x92.00_y448.50"/>
      <w:bookmarkEnd w:id="5"/>
      <w:r>
        <w:rPr>
          <w:rFonts w:ascii="Times New Roman" w:eastAsia="Times New Roman" w:hAnsi="Times New Roman" w:cs="Times New Roman"/>
          <w:b/>
          <w:bCs/>
          <w:i w:val="0"/>
          <w:iCs w:val="0"/>
          <w:strike w:val="0"/>
          <w:color w:val="000000"/>
          <w:spacing w:val="0"/>
          <w:w w:val="100"/>
          <w:sz w:val="28"/>
          <w:szCs w:val="28"/>
          <w:u w:val="none"/>
          <w:rtl w:val="0"/>
        </w:rPr>
        <w:t xml:space="preserve"> результаты</w:t>
      </w:r>
    </w:p>
    <w:p>
      <w:pPr>
        <w:numPr>
          <w:ilvl w:val="0"/>
          <w:numId w:val="65"/>
        </w:numPr>
        <w:bidi w:val="0"/>
        <w:spacing w:before="775"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Для ФГОС ООО:</w:t>
      </w:r>
    </w:p>
    <w:p>
      <w:pPr>
        <w:bidi w:val="0"/>
        <w:spacing w:before="165" w:after="0" w:line="310" w:lineRule="atLeast"/>
        <w:ind w:left="921"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 сфере овладения универсальными учебными познавательными действиями:</w:t>
      </w:r>
    </w:p>
    <w:p>
      <w:pPr>
        <w:numPr>
          <w:ilvl w:val="0"/>
          <w:numId w:val="66"/>
        </w:numPr>
        <w:bidi w:val="0"/>
        <w:spacing w:before="173"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выявлять  дефициты  информации,  данных,  необходимых  для  решения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поставленной задачи;</w:t>
      </w:r>
    </w:p>
    <w:p>
      <w:pPr>
        <w:numPr>
          <w:ilvl w:val="0"/>
          <w:numId w:val="67"/>
        </w:numPr>
        <w:bidi w:val="0"/>
        <w:spacing w:before="171"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самостоятельно  выбирать  способ  решения  учебной  задачи  (сравнивать </w:t>
      </w:r>
    </w:p>
    <w:p>
      <w:pPr>
        <w:bidi w:val="0"/>
        <w:spacing w:before="0" w:after="0" w:line="482" w:lineRule="atLeast"/>
        <w:ind w:left="213" w:right="-23"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несколько  вариантов  решения,  выбирать  наиболее  подходящий  с  учетом самостоятельно выделенных критериев);</w:t>
      </w:r>
    </w:p>
    <w:p>
      <w:pPr>
        <w:numPr>
          <w:ilvl w:val="0"/>
          <w:numId w:val="68"/>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 учетом предложенной задачи выявлять закономерности и противоречия в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рассматриваемых фактах, данных и наблюдениях;</w:t>
      </w:r>
    </w:p>
    <w:p>
      <w:pPr>
        <w:numPr>
          <w:ilvl w:val="0"/>
          <w:numId w:val="69"/>
        </w:numPr>
        <w:bidi w:val="0"/>
        <w:spacing w:before="163"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предлагать критерии для выявления закономерностей и противоречий;</w:t>
      </w:r>
    </w:p>
    <w:p>
      <w:pPr>
        <w:numPr>
          <w:ilvl w:val="0"/>
          <w:numId w:val="70"/>
        </w:numPr>
        <w:bidi w:val="0"/>
        <w:spacing w:before="17"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делать  выводы  с  использованием  дедуктивных  и  индуктивных </w:t>
      </w:r>
    </w:p>
    <w:p>
      <w:pPr>
        <w:bidi w:val="0"/>
        <w:spacing w:before="0" w:after="0" w:line="482" w:lineRule="atLeast"/>
        <w:ind w:left="213" w:right="-20"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умозаключений,  умозаключений  по  аналогии,  формулировать  гипотезы  о взаимосвязях;</w:t>
      </w:r>
    </w:p>
    <w:p>
      <w:pPr>
        <w:numPr>
          <w:ilvl w:val="0"/>
          <w:numId w:val="71"/>
        </w:numPr>
        <w:bidi w:val="0"/>
        <w:spacing w:before="176"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применять различные методы, инструменты и запросы при поиске и отборе </w:t>
      </w:r>
    </w:p>
    <w:p>
      <w:pPr>
        <w:bidi w:val="0"/>
        <w:spacing w:before="0" w:after="0" w:line="482" w:lineRule="atLeast"/>
        <w:ind w:left="213" w:right="-20"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информации или данных из источников с учетом предложенной учебной задачи и заданных критериев;</w:t>
      </w:r>
    </w:p>
    <w:p>
      <w:pPr>
        <w:numPr>
          <w:ilvl w:val="0"/>
          <w:numId w:val="72"/>
        </w:numPr>
        <w:bidi w:val="0"/>
        <w:spacing w:before="173"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выбирать,  анализировать,  систематизировать  и  интерпретировать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информацию различных видов и форм представления;</w:t>
      </w:r>
    </w:p>
    <w:p>
      <w:pPr>
        <w:numPr>
          <w:ilvl w:val="0"/>
          <w:numId w:val="73"/>
        </w:numPr>
        <w:bidi w:val="0"/>
        <w:spacing w:before="171"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находить сходные аргументы (подтверждающие или опровергающие одну и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ту же идею, версию) в различных информационных источниках;</w:t>
      </w:r>
    </w:p>
    <w:p>
      <w:pPr>
        <w:numPr>
          <w:ilvl w:val="0"/>
          <w:numId w:val="74"/>
        </w:numPr>
        <w:bidi w:val="0"/>
        <w:spacing w:before="171"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самостоятельно выбирать оптимальную форму представления информации,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предназначенную для остальных обучающихся по Программе.</w:t>
      </w:r>
    </w:p>
    <w:p>
      <w:pPr>
        <w:bidi w:val="0"/>
        <w:spacing w:before="171" w:after="0" w:line="310" w:lineRule="atLeast"/>
        <w:ind w:left="708"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 сфере овладения универсальными учебными коммуникативными действиями:</w:t>
      </w:r>
    </w:p>
    <w:p>
      <w:pPr>
        <w:numPr>
          <w:ilvl w:val="0"/>
          <w:numId w:val="75"/>
        </w:numPr>
        <w:bidi w:val="0"/>
        <w:spacing w:before="171"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воспринимать  и  формулировать  суждения  в  соответствии  с  целями  и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условиями общения;</w:t>
      </w:r>
    </w:p>
    <w:p>
      <w:pPr>
        <w:numPr>
          <w:ilvl w:val="0"/>
          <w:numId w:val="76"/>
        </w:numPr>
        <w:bidi w:val="0"/>
        <w:spacing w:before="163"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выражать себя (свою точку зрения) в устных и письменных текстах;</w:t>
      </w:r>
    </w:p>
    <w:p>
      <w:pPr>
        <w:numPr>
          <w:ilvl w:val="0"/>
          <w:numId w:val="76"/>
        </w:numPr>
        <w:bidi w:val="0"/>
        <w:spacing w:before="166"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распознавать  невербальные  средства  общения,  понимать  значение </w:t>
      </w:r>
    </w:p>
    <w:p>
      <w:pPr>
        <w:bidi w:val="0"/>
        <w:spacing w:before="0" w:after="0" w:line="482" w:lineRule="atLeast"/>
        <w:ind w:left="213" w:right="-25"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социальных  знаков,  знать  и  распознавать  предпосылки  конфликтных  ситуаций  и смягчать конфликты, вести переговоры;</w:t>
      </w:r>
    </w:p>
    <w:p>
      <w:pPr>
        <w:numPr>
          <w:ilvl w:val="0"/>
          <w:numId w:val="77"/>
        </w:numPr>
        <w:bidi w:val="0"/>
        <w:spacing w:before="175"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понимать  намерения  других,  проявлять  уважительное  отношение  к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собеседнику и в корректной форме формулировать свои возражения;</w:t>
      </w:r>
    </w:p>
    <w:p>
      <w:pPr>
        <w:numPr>
          <w:ilvl w:val="0"/>
          <w:numId w:val="78"/>
        </w:numPr>
        <w:bidi w:val="0"/>
        <w:spacing w:before="17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в  ходе  диалога  и  (или)  дискуссии  задавать  вопросы  по  существу </w:t>
      </w:r>
    </w:p>
    <w:p>
      <w:pPr>
        <w:bidi w:val="0"/>
        <w:spacing w:before="0" w:after="0" w:line="482" w:lineRule="atLeast"/>
        <w:ind w:left="213" w:right="-19"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обсуждаемой  темы  и  высказывать  идеи,  нацеленные  на  решение  задачи  и поддержание благожелательности общения;</w:t>
      </w:r>
    </w:p>
    <w:p>
      <w:pPr>
        <w:numPr>
          <w:ilvl w:val="0"/>
          <w:numId w:val="79"/>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сопоставлять  свои  суждения  с  суждениями  других  участников  диалога,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обнаруживать различие и сходство позиций;</w:t>
      </w:r>
    </w:p>
    <w:p>
      <w:pPr>
        <w:numPr>
          <w:ilvl w:val="0"/>
          <w:numId w:val="80"/>
        </w:numPr>
        <w:bidi w:val="0"/>
        <w:spacing w:before="171"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публично  представлять  результаты  выполненного  опыта  (эксперимента,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исследования, проекта);</w:t>
      </w:r>
    </w:p>
    <w:p>
      <w:pPr>
        <w:numPr>
          <w:ilvl w:val="0"/>
          <w:numId w:val="81"/>
        </w:numPr>
        <w:bidi w:val="0"/>
        <w:spacing w:before="17"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понимать  и  использовать  преимущества  командной  и  индивидуальной </w:t>
      </w:r>
    </w:p>
    <w:p>
      <w:pPr>
        <w:bidi w:val="0"/>
        <w:spacing w:before="0" w:after="0" w:line="482" w:lineRule="atLeast"/>
        <w:ind w:left="213" w:right="-15"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82"/>
        </w:numPr>
        <w:bidi w:val="0"/>
        <w:spacing w:before="176"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выполнять  свою  часть  работы,  достигать  качественного  результата  по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своему направлению и координировать свои действия с другими членами команды.</w:t>
      </w:r>
    </w:p>
    <w:p>
      <w:pPr>
        <w:bidi w:val="0"/>
        <w:spacing w:before="167" w:after="0" w:line="310" w:lineRule="atLeast"/>
        <w:ind w:left="921"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 сфере овладения универсальными учебными регулятивными действиями:</w:t>
      </w:r>
    </w:p>
    <w:p>
      <w:pPr>
        <w:numPr>
          <w:ilvl w:val="0"/>
          <w:numId w:val="83"/>
        </w:numPr>
        <w:bidi w:val="0"/>
        <w:spacing w:before="17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выявлять проблемы для решения в жизненных и учебных ситуациях;</w:t>
      </w:r>
    </w:p>
    <w:p>
      <w:pPr>
        <w:numPr>
          <w:ilvl w:val="0"/>
          <w:numId w:val="83"/>
        </w:numPr>
        <w:bidi w:val="0"/>
        <w:spacing w:before="175"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самостоятельно  составлять  алгоритм  решения  задачи  (или  его  часть), </w:t>
      </w:r>
    </w:p>
    <w:p>
      <w:pPr>
        <w:bidi w:val="0"/>
        <w:spacing w:before="0" w:after="174" w:line="482" w:lineRule="atLeast"/>
        <w:ind w:left="213" w:right="-23"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numPr>
          <w:ilvl w:val="0"/>
          <w:numId w:val="84"/>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делать выбор и брать ответственность за решение;</w:t>
      </w:r>
    </w:p>
    <w:p>
      <w:pPr>
        <w:numPr>
          <w:ilvl w:val="0"/>
          <w:numId w:val="84"/>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владеть способами самоконтроля, самомотивации и рефлексии;</w:t>
      </w:r>
    </w:p>
    <w:p>
      <w:pPr>
        <w:numPr>
          <w:ilvl w:val="0"/>
          <w:numId w:val="84"/>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давать адекватную оценку ситуации и предлагать план ее изменения;</w:t>
      </w:r>
    </w:p>
    <w:p>
      <w:pPr>
        <w:numPr>
          <w:ilvl w:val="0"/>
          <w:numId w:val="84"/>
        </w:numPr>
        <w:bidi w:val="0"/>
        <w:spacing w:before="175"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учитывать контекст и предвидеть трудности, которые могут возникнуть при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решении учебной задачи, адаптировать решение к меняющимся обстоятельствам;</w:t>
      </w:r>
    </w:p>
    <w:p>
      <w:pPr>
        <w:numPr>
          <w:ilvl w:val="0"/>
          <w:numId w:val="85"/>
        </w:numPr>
        <w:bidi w:val="0"/>
        <w:spacing w:before="171"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объяснять причины достижения (недостижения) результатов деятельности, </w:t>
      </w:r>
    </w:p>
    <w:p>
      <w:pPr>
        <w:bidi w:val="0"/>
        <w:spacing w:before="0" w:after="0" w:line="482" w:lineRule="atLeast"/>
        <w:ind w:left="213" w:right="-13"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давать оценку приобретенному опыту, уметь находить позитивное в произошедшей ситуации;</w:t>
      </w:r>
    </w:p>
    <w:p>
      <w:pPr>
        <w:numPr>
          <w:ilvl w:val="0"/>
          <w:numId w:val="86"/>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вносить  коррективы  в  деятельность  на  основе  новых  обстоятельств,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изменившихся ситуаций, установленных ошибок, возникших трудностей;</w:t>
      </w:r>
    </w:p>
    <w:p>
      <w:pPr>
        <w:numPr>
          <w:ilvl w:val="0"/>
          <w:numId w:val="87"/>
        </w:numPr>
        <w:bidi w:val="0"/>
        <w:spacing w:before="171"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уметь  ставить  себя  на  место  другого  человека,  понимать  мотивы  и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намерения другого.</w:t>
      </w:r>
    </w:p>
    <w:p>
      <w:pPr>
        <w:numPr>
          <w:ilvl w:val="0"/>
          <w:numId w:val="88"/>
        </w:numPr>
        <w:bidi w:val="0"/>
        <w:spacing w:before="6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Для ФГОС СОО:</w:t>
      </w:r>
    </w:p>
    <w:p>
      <w:pPr>
        <w:bidi w:val="0"/>
        <w:spacing w:before="166" w:after="0" w:line="310" w:lineRule="atLeast"/>
        <w:ind w:left="921"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 сфере овладения универсальными познавательными действиями:</w:t>
      </w:r>
    </w:p>
    <w:p>
      <w:pPr>
        <w:numPr>
          <w:ilvl w:val="0"/>
          <w:numId w:val="89"/>
        </w:numPr>
        <w:bidi w:val="0"/>
        <w:spacing w:before="170"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владеть  навыками  получения  информации  из  источников  разных  типов, </w:t>
      </w:r>
    </w:p>
    <w:p>
      <w:pPr>
        <w:bidi w:val="0"/>
        <w:spacing w:before="0" w:after="0" w:line="482" w:lineRule="atLeast"/>
        <w:ind w:left="213" w:right="-23"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самостоятельно  осуществлять  поиск,  анализ,  систематизацию  и  интерпретацию информации различных видов и форм представления;</w:t>
      </w:r>
    </w:p>
    <w:p>
      <w:pPr>
        <w:numPr>
          <w:ilvl w:val="0"/>
          <w:numId w:val="90"/>
        </w:numPr>
        <w:bidi w:val="0"/>
        <w:spacing w:before="175"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самостоятельно  формулировать  и  актуализировать  проблему,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рассматривать ее всесторонне;</w:t>
      </w:r>
    </w:p>
    <w:p>
      <w:pPr>
        <w:numPr>
          <w:ilvl w:val="0"/>
          <w:numId w:val="91"/>
        </w:numPr>
        <w:bidi w:val="0"/>
        <w:spacing w:before="17"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выявлять закономерности и противоречия в рассматриваемых явлениях;</w:t>
      </w:r>
    </w:p>
    <w:p>
      <w:pPr>
        <w:numPr>
          <w:ilvl w:val="0"/>
          <w:numId w:val="91"/>
        </w:numPr>
        <w:bidi w:val="0"/>
        <w:spacing w:before="176"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анализировать полученные в ходе решения задачи результаты, критически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оценивать их достоверность, прогнозировать изменение в новых условиях;</w:t>
      </w:r>
    </w:p>
    <w:p>
      <w:pPr>
        <w:numPr>
          <w:ilvl w:val="0"/>
          <w:numId w:val="92"/>
        </w:numPr>
        <w:bidi w:val="0"/>
        <w:spacing w:before="171"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использовать средства информационных и коммуникационных технологий </w:t>
      </w:r>
    </w:p>
    <w:p>
      <w:pPr>
        <w:bidi w:val="0"/>
        <w:spacing w:before="0" w:after="0" w:line="482" w:lineRule="atLeast"/>
        <w:ind w:left="213" w:right="-18"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93"/>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разрабатывать  план  решения  проблемы  с  учетом  анализа  имеющихся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материальных и нематериальных ресурсов.</w:t>
      </w:r>
    </w:p>
    <w:p>
      <w:pPr>
        <w:bidi w:val="0"/>
        <w:spacing w:before="171" w:after="0" w:line="310" w:lineRule="atLeast"/>
        <w:ind w:left="921"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 сфере овладения универсальными коммуникативными действиями:</w:t>
      </w:r>
    </w:p>
    <w:p>
      <w:pPr>
        <w:numPr>
          <w:ilvl w:val="0"/>
          <w:numId w:val="94"/>
        </w:numPr>
        <w:bidi w:val="0"/>
        <w:spacing w:before="167"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владеть различными способами общения и взаимодействия;</w:t>
      </w:r>
    </w:p>
    <w:p>
      <w:pPr>
        <w:numPr>
          <w:ilvl w:val="0"/>
          <w:numId w:val="94"/>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развернуто  и  логично  излагать  свою  точку  зрения  с  использованием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языковых средств;</w:t>
      </w:r>
    </w:p>
    <w:p>
      <w:pPr>
        <w:numPr>
          <w:ilvl w:val="0"/>
          <w:numId w:val="95"/>
        </w:numPr>
        <w:bidi w:val="0"/>
        <w:spacing w:before="173"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распознавать  невербальные  средства  общения,  понимать  значение </w:t>
      </w:r>
    </w:p>
    <w:p>
      <w:pPr>
        <w:bidi w:val="0"/>
        <w:spacing w:before="0" w:after="0" w:line="482" w:lineRule="atLeast"/>
        <w:ind w:left="213" w:right="-20"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социальных знаков, распознавать предпосылки конфликтных ситуаций и смягчать конфликты;</w:t>
      </w:r>
    </w:p>
    <w:p>
      <w:pPr>
        <w:numPr>
          <w:ilvl w:val="0"/>
          <w:numId w:val="96"/>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выбирать  тематику  и  методы  совместных  действий  с  учетом  общих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интересов и возможностей каждого члена коллектива;</w:t>
      </w:r>
    </w:p>
    <w:p>
      <w:pPr>
        <w:numPr>
          <w:ilvl w:val="0"/>
          <w:numId w:val="97"/>
        </w:numPr>
        <w:bidi w:val="0"/>
        <w:spacing w:before="171"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осуществлять  позитивное  стратегическое  поведение  в  различных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ситуациях, проявлять творчество и воображение, быть инициативным;</w:t>
      </w:r>
    </w:p>
    <w:p>
      <w:pPr>
        <w:numPr>
          <w:ilvl w:val="0"/>
          <w:numId w:val="98"/>
        </w:numPr>
        <w:bidi w:val="0"/>
        <w:spacing w:before="171"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понимать  и  использовать  преимущества  командной  и  индивидуальной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работы;</w:t>
      </w:r>
    </w:p>
    <w:p>
      <w:pPr>
        <w:numPr>
          <w:ilvl w:val="0"/>
          <w:numId w:val="99"/>
        </w:numPr>
        <w:bidi w:val="0"/>
        <w:spacing w:before="17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принимать  цели  совместной  деятельности,  организовывать  и </w:t>
      </w:r>
    </w:p>
    <w:p>
      <w:pPr>
        <w:bidi w:val="0"/>
        <w:spacing w:before="0" w:after="0" w:line="482" w:lineRule="atLeast"/>
        <w:ind w:left="213" w:right="-20"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bidi w:val="0"/>
        <w:spacing w:before="163" w:after="0" w:line="310" w:lineRule="atLeast"/>
        <w:ind w:left="921"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 сфере овладения универсальными регулятивными действиями:</w:t>
      </w:r>
    </w:p>
    <w:p>
      <w:pPr>
        <w:numPr>
          <w:ilvl w:val="0"/>
          <w:numId w:val="100"/>
        </w:numPr>
        <w:bidi w:val="0"/>
        <w:spacing w:before="181"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самостоятельно  осуществлять  познавательную  деятельность,  выявлять </w:t>
      </w:r>
    </w:p>
    <w:p>
      <w:pPr>
        <w:bidi w:val="0"/>
        <w:spacing w:before="0" w:after="0" w:line="482" w:lineRule="atLeast"/>
        <w:ind w:left="213" w:right="-25"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проблемы,  ставить  и  формулировать  собственные  задачи  в  образовательной деятельности и жизненных ситуациях;</w:t>
      </w:r>
    </w:p>
    <w:p>
      <w:pPr>
        <w:numPr>
          <w:ilvl w:val="0"/>
          <w:numId w:val="101"/>
        </w:numPr>
        <w:bidi w:val="0"/>
        <w:spacing w:before="17"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самостоятельно составлять план решения проблемы с учетом имеющихся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ресурсов, собственных возможностей и предпочтений;</w:t>
      </w:r>
    </w:p>
    <w:p>
      <w:pPr>
        <w:numPr>
          <w:ilvl w:val="0"/>
          <w:numId w:val="102"/>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делать осознанный выбор, аргументировать его, брать ответственность за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решение;</w:t>
      </w:r>
    </w:p>
    <w:p>
      <w:pPr>
        <w:numPr>
          <w:ilvl w:val="0"/>
          <w:numId w:val="103"/>
        </w:numPr>
        <w:bidi w:val="0"/>
        <w:spacing w:before="171"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владеть навыками познавательной рефлексии как осознания совершаемых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действий и мыслительных процессов, их результатов и оснований;</w:t>
      </w:r>
    </w:p>
    <w:p>
      <w:pPr>
        <w:numPr>
          <w:ilvl w:val="0"/>
          <w:numId w:val="104"/>
        </w:numPr>
        <w:bidi w:val="0"/>
        <w:spacing w:before="171"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давать оценку новым ситуациям, вносить коррективы в деятельность,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оценивать соответствие результатов целям;</w:t>
      </w:r>
    </w:p>
    <w:p>
      <w:pPr>
        <w:numPr>
          <w:ilvl w:val="0"/>
          <w:numId w:val="105"/>
        </w:numPr>
        <w:bidi w:val="0"/>
        <w:spacing w:before="16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оценивать приобретенный опыт.</w:t>
      </w:r>
    </w:p>
    <w:p>
      <w:pPr>
        <w:numPr>
          <w:ilvl w:val="0"/>
          <w:numId w:val="106"/>
        </w:numPr>
        <w:bidi w:val="0"/>
        <w:spacing w:before="77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Содержание</w:t>
      </w:r>
      <w:bookmarkStart w:id="6" w:name="_page15_x92.00_y302.50"/>
      <w:bookmarkEnd w:id="6"/>
      <w:r>
        <w:rPr>
          <w:rFonts w:ascii="Times New Roman" w:eastAsia="Times New Roman" w:hAnsi="Times New Roman" w:cs="Times New Roman"/>
          <w:b/>
          <w:bCs/>
          <w:i w:val="0"/>
          <w:iCs w:val="0"/>
          <w:strike w:val="0"/>
          <w:color w:val="000000"/>
          <w:spacing w:val="0"/>
          <w:w w:val="100"/>
          <w:sz w:val="28"/>
          <w:szCs w:val="28"/>
          <w:u w:val="none"/>
          <w:rtl w:val="0"/>
        </w:rPr>
        <w:t xml:space="preserve"> курса по профориентации «Билет в будущее»</w:t>
      </w:r>
      <w:r>
        <w:rPr>
          <w:rStyle w:val="FootnoteReference"/>
          <w:rFonts w:ascii="Times New Roman" w:eastAsia="Times New Roman" w:hAnsi="Times New Roman" w:cs="Times New Roman"/>
          <w:sz w:val="28"/>
          <w:szCs w:val="28"/>
        </w:rPr>
        <w:footnoteReference w:id="6"/>
      </w:r>
    </w:p>
    <w:p>
      <w:pPr>
        <w:bidi w:val="0"/>
        <w:spacing w:before="762" w:after="0" w:line="321" w:lineRule="atLeast"/>
        <w:ind w:left="213" w:right="168" w:firstLine="708"/>
        <w:jc w:val="left"/>
        <w:outlineLvl w:val="9"/>
        <w:rPr>
          <w:rFonts w:ascii="Times New Roman" w:eastAsia="Times New Roman" w:hAnsi="Times New Roman" w:cs="Times New Roman"/>
          <w:sz w:val="28"/>
          <w:szCs w:val="28"/>
        </w:rPr>
      </w:pPr>
      <w:bookmarkStart w:id="7" w:name="_page15_x92.00_y357.50"/>
      <w:bookmarkEnd w:id="7"/>
      <w:r>
        <w:rPr>
          <w:rFonts w:ascii="Times New Roman" w:eastAsia="Times New Roman" w:hAnsi="Times New Roman" w:cs="Times New Roman"/>
          <w:b/>
          <w:bCs/>
          <w:i w:val="0"/>
          <w:iCs w:val="0"/>
          <w:strike w:val="0"/>
          <w:color w:val="000000"/>
          <w:spacing w:val="0"/>
          <w:w w:val="100"/>
          <w:sz w:val="28"/>
          <w:szCs w:val="28"/>
          <w:u w:val="none"/>
          <w:rtl w:val="0"/>
        </w:rPr>
        <w:t>Тема 1. Вводный урок «Моя Россия – мои горизонты» (обзор отраслей экономического развития РФ – счастье в труде) (1 час)</w:t>
      </w:r>
    </w:p>
    <w:p>
      <w:pPr>
        <w:bidi w:val="0"/>
        <w:spacing w:before="242" w:after="0" w:line="482" w:lineRule="atLeast"/>
        <w:ind w:left="0" w:right="-24"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w:t>
      </w:r>
    </w:p>
    <w:p>
      <w:pPr>
        <w:bidi w:val="0"/>
        <w:spacing w:before="566" w:after="0" w:line="321" w:lineRule="atLeast"/>
        <w:ind w:left="213" w:right="-18" w:firstLine="708"/>
        <w:jc w:val="left"/>
        <w:outlineLvl w:val="9"/>
        <w:rPr>
          <w:rFonts w:ascii="Times New Roman" w:eastAsia="Times New Roman" w:hAnsi="Times New Roman" w:cs="Times New Roman"/>
          <w:sz w:val="28"/>
          <w:szCs w:val="28"/>
        </w:rPr>
      </w:pPr>
      <w:bookmarkStart w:id="8" w:name="_page15_x92.00_y647.50"/>
      <w:bookmarkEnd w:id="8"/>
      <w:r>
        <w:rPr>
          <w:rFonts w:ascii="Times New Roman" w:eastAsia="Times New Roman" w:hAnsi="Times New Roman" w:cs="Times New Roman"/>
          <w:b/>
          <w:bCs/>
          <w:i w:val="0"/>
          <w:iCs w:val="0"/>
          <w:strike w:val="0"/>
          <w:color w:val="000000"/>
          <w:spacing w:val="0"/>
          <w:w w:val="100"/>
          <w:sz w:val="28"/>
          <w:szCs w:val="28"/>
          <w:u w:val="none"/>
          <w:rtl w:val="0"/>
        </w:rPr>
        <w:t>Тема 2. Тематический профориентационный урок «Открой своё будущее» (введение в профориентацию) (1 час)</w:t>
      </w:r>
    </w:p>
    <w:p>
      <w:pPr>
        <w:bidi w:val="0"/>
        <w:spacing w:before="235" w:after="0" w:line="482" w:lineRule="atLeast"/>
        <w:ind w:left="0" w:right="-13" w:firstLine="708"/>
        <w:jc w:val="left"/>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В  6  классе</w:t>
      </w:r>
      <w:r>
        <w:rPr>
          <w:rFonts w:ascii="Times New Roman" w:eastAsia="Times New Roman" w:hAnsi="Times New Roman" w:cs="Times New Roman"/>
          <w:b w:val="0"/>
          <w:bCs w:val="0"/>
          <w:i w:val="0"/>
          <w:iCs w:val="0"/>
          <w:strike w:val="0"/>
          <w:color w:val="000000"/>
          <w:spacing w:val="0"/>
          <w:w w:val="100"/>
          <w:sz w:val="28"/>
          <w:szCs w:val="28"/>
          <w:u w:val="none"/>
          <w:rtl w:val="0"/>
        </w:rPr>
        <w:t>:  тематическое  содержание  занятия  построено  на  обсуждении  и осознании трех базовых компонентов, которые необходимо учитывать при выборе:</w:t>
      </w:r>
    </w:p>
    <w:p>
      <w:pPr>
        <w:numPr>
          <w:ilvl w:val="0"/>
          <w:numId w:val="107"/>
        </w:numPr>
        <w:bidi w:val="0"/>
        <w:spacing w:before="17"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«ХОЧУ» – ваши интересы;</w:t>
      </w:r>
    </w:p>
    <w:p>
      <w:pPr>
        <w:numPr>
          <w:ilvl w:val="0"/>
          <w:numId w:val="107"/>
        </w:numPr>
        <w:bidi w:val="0"/>
        <w:spacing w:before="176"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«МОГУ» – ваши способности;</w:t>
      </w:r>
    </w:p>
    <w:p>
      <w:pPr>
        <w:numPr>
          <w:ilvl w:val="1"/>
          <w:numId w:val="107"/>
        </w:numPr>
        <w:bidi w:val="0"/>
        <w:spacing w:before="0" w:after="0" w:line="482" w:lineRule="atLeast"/>
        <w:ind w:right="-28"/>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«БУДУ» – востребованность обучающегося на рынке труда в будущем.</w:t>
      </w:r>
      <w:r>
        <w:rPr>
          <w:rStyle w:val="FootnoteReference"/>
          <w:rFonts w:ascii="Times New Roman" w:eastAsia="Times New Roman" w:hAnsi="Times New Roman" w:cs="Times New Roman"/>
          <w:sz w:val="28"/>
          <w:szCs w:val="28"/>
        </w:rPr>
        <w:footnoteReference w:id="7"/>
      </w:r>
      <w:r>
        <w:rPr>
          <w:rFonts w:ascii="Times New Roman" w:eastAsia="Times New Roman" w:hAnsi="Times New Roman" w:cs="Times New Roman"/>
          <w:b w:val="0"/>
          <w:bCs w:val="0"/>
          <w:i w:val="0"/>
          <w:iCs w:val="0"/>
          <w:strike w:val="0"/>
          <w:color w:val="000000"/>
          <w:spacing w:val="0"/>
          <w:w w:val="100"/>
          <w:sz w:val="28"/>
          <w:szCs w:val="28"/>
          <w:u w:val="none"/>
          <w:rtl w:val="0"/>
        </w:rPr>
        <w:t xml:space="preserve"> Информирование обучающихся о профессиях с постепенным расширением </w:t>
      </w:r>
    </w:p>
    <w:p>
      <w:pPr>
        <w:bidi w:val="0"/>
        <w:spacing w:before="1" w:after="0" w:line="482" w:lineRule="atLeast"/>
        <w:ind w:left="254" w:right="0" w:firstLine="5"/>
        <w:jc w:val="righ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представлений о мире профессионального труда в общем: формирование системного представления о мире профессий и значимости трудовой деятельности, например, как различные  качества  или  навыки  могут  по-разному  реализовываться  в  разных </w:t>
      </w:r>
    </w:p>
    <w:p>
      <w:pPr>
        <w:bidi w:val="0"/>
        <w:spacing w:before="1" w:after="0" w:line="482" w:lineRule="atLeast"/>
        <w:ind w:left="236" w:right="0" w:firstLine="0"/>
        <w:jc w:val="center"/>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профессиональных направлениях. Помощь в выборе увлечения, в котором обучающийся может реализовать свои интересы, развивать возможности и помогать</w:t>
      </w:r>
    </w:p>
    <w:p>
      <w:pPr>
        <w:bidi w:val="0"/>
        <w:spacing w:before="174"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окружающим. Поиск дополнительных занятий и увлечений.</w:t>
      </w:r>
    </w:p>
    <w:p>
      <w:pPr>
        <w:bidi w:val="0"/>
        <w:spacing w:before="0" w:after="0" w:line="482" w:lineRule="atLeast"/>
        <w:ind w:left="0" w:right="-25"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В  7  классе</w:t>
      </w:r>
      <w:r>
        <w:rPr>
          <w:rFonts w:ascii="Times New Roman" w:eastAsia="Times New Roman" w:hAnsi="Times New Roman" w:cs="Times New Roman"/>
          <w:b w:val="0"/>
          <w:bCs w:val="0"/>
          <w:i w:val="0"/>
          <w:iCs w:val="0"/>
          <w:strike w:val="0"/>
          <w:color w:val="000000"/>
          <w:spacing w:val="0"/>
          <w:w w:val="100"/>
          <w:sz w:val="28"/>
          <w:szCs w:val="28"/>
          <w:u w:val="none"/>
          <w:rtl w:val="0"/>
        </w:rPr>
        <w:t>:  тематическое  содержание  занятия  предполагает  знакомство  с различными  профессиональными  средами  и  профессиями  через  проектную деятельность.</w:t>
      </w:r>
    </w:p>
    <w:p>
      <w:pPr>
        <w:bidi w:val="0"/>
        <w:spacing w:before="1" w:after="0" w:line="482" w:lineRule="atLeast"/>
        <w:ind w:left="0" w:right="-21"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профориентационным  компонентом,  работа  в  школьных  проектных  командах  для поиска и презентации проектных решений.</w:t>
      </w:r>
    </w:p>
    <w:p>
      <w:pPr>
        <w:bidi w:val="0"/>
        <w:spacing w:before="1" w:after="0" w:line="482" w:lineRule="atLeast"/>
        <w:ind w:left="0" w:right="-19"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Обучающимся  предстоит  предложить  проектные  решения  по  тематическим направлениями виртуального города профессий «Профиград»: выбрать проблему для решения, сформировать проектную задачу, сформировать команду профессионалов из разных профессий, предложить и презентовать решение.</w:t>
      </w:r>
    </w:p>
    <w:p>
      <w:pPr>
        <w:bidi w:val="0"/>
        <w:spacing w:before="2" w:after="0" w:line="482" w:lineRule="atLeast"/>
        <w:ind w:left="0" w:right="-25"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В  8  классе</w:t>
      </w:r>
      <w:r>
        <w:rPr>
          <w:rFonts w:ascii="Times New Roman" w:eastAsia="Times New Roman" w:hAnsi="Times New Roman" w:cs="Times New Roman"/>
          <w:b w:val="0"/>
          <w:bCs w:val="0"/>
          <w:i w:val="0"/>
          <w:iCs w:val="0"/>
          <w:strike w:val="0"/>
          <w:color w:val="000000"/>
          <w:spacing w:val="0"/>
          <w:w w:val="100"/>
          <w:sz w:val="28"/>
          <w:szCs w:val="28"/>
          <w:u w:val="none"/>
          <w:rtl w:val="0"/>
        </w:rPr>
        <w:t>:  занятие  знакомит  обучающихся  с  разнообразием  направлений профессионального  развития,  возможностями  прогнозирования  результатов профессионального  самоопределения.  На  занятии  раскрываются  существующие профессиональные  направления,  варианты  получения  профессионального образования (уровни образования).</w:t>
      </w:r>
    </w:p>
    <w:p>
      <w:pPr>
        <w:bidi w:val="0"/>
        <w:spacing w:before="1" w:after="0" w:line="482" w:lineRule="atLeast"/>
        <w:ind w:left="213" w:right="-19"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Актуализация     процессов     профессионального     самоопределения. Информирование школьников о видах профессионального образования (высшее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образование  /  среднее  профессиональное  образование).  Помощь  школьникам  в соотнесении  личных  качеств  и  интересов  с  направлениями  профессиональной деятельности.</w:t>
      </w:r>
    </w:p>
    <w:p>
      <w:pPr>
        <w:bidi w:val="0"/>
        <w:spacing w:before="3" w:after="0" w:line="482" w:lineRule="atLeast"/>
        <w:ind w:left="0" w:right="-22"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В  9  классе</w:t>
      </w:r>
      <w:r>
        <w:rPr>
          <w:rFonts w:ascii="Times New Roman" w:eastAsia="Times New Roman" w:hAnsi="Times New Roman" w:cs="Times New Roman"/>
          <w:b w:val="0"/>
          <w:bCs w:val="0"/>
          <w:i w:val="0"/>
          <w:iCs w:val="0"/>
          <w:strike w:val="0"/>
          <w:color w:val="000000"/>
          <w:spacing w:val="0"/>
          <w:w w:val="100"/>
          <w:sz w:val="28"/>
          <w:szCs w:val="28"/>
          <w:u w:val="none"/>
          <w:rtl w:val="0"/>
        </w:rPr>
        <w:t>:  формирование  представлений  о  преимуществах  обучения  как  в 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w:t>
      </w:r>
    </w:p>
    <w:p>
      <w:pPr>
        <w:bidi w:val="0"/>
        <w:spacing w:before="1" w:after="0" w:line="482" w:lineRule="atLeast"/>
        <w:ind w:left="0" w:right="-19" w:firstLine="708"/>
        <w:jc w:val="left"/>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В  10  классе</w:t>
      </w:r>
      <w:r>
        <w:rPr>
          <w:rFonts w:ascii="Times New Roman" w:eastAsia="Times New Roman" w:hAnsi="Times New Roman" w:cs="Times New Roman"/>
          <w:b w:val="0"/>
          <w:bCs w:val="0"/>
          <w:i w:val="0"/>
          <w:iCs w:val="0"/>
          <w:strike w:val="0"/>
          <w:color w:val="000000"/>
          <w:spacing w:val="0"/>
          <w:w w:val="100"/>
          <w:sz w:val="28"/>
          <w:szCs w:val="28"/>
          <w:u w:val="none"/>
          <w:rtl w:val="0"/>
        </w:rPr>
        <w:t>:  в  ходе  занятия  обучающиеся  получают  информацию  по следующим направлениям профессиональной деятельности:</w:t>
      </w:r>
    </w:p>
    <w:p>
      <w:pPr>
        <w:numPr>
          <w:ilvl w:val="0"/>
          <w:numId w:val="108"/>
        </w:numPr>
        <w:bidi w:val="0"/>
        <w:spacing w:before="16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естественно-научное направление;</w:t>
      </w:r>
    </w:p>
    <w:p>
      <w:pPr>
        <w:numPr>
          <w:ilvl w:val="0"/>
          <w:numId w:val="108"/>
        </w:numPr>
        <w:bidi w:val="0"/>
        <w:spacing w:before="180"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инженерно-техническое направление;</w:t>
      </w:r>
    </w:p>
    <w:p>
      <w:pPr>
        <w:numPr>
          <w:ilvl w:val="0"/>
          <w:numId w:val="108"/>
        </w:numPr>
        <w:bidi w:val="0"/>
        <w:spacing w:before="175"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информационно-технологическое направление;</w:t>
      </w:r>
    </w:p>
    <w:p>
      <w:pPr>
        <w:numPr>
          <w:ilvl w:val="0"/>
          <w:numId w:val="108"/>
        </w:numPr>
        <w:bidi w:val="0"/>
        <w:spacing w:before="173"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оборонно-спортивное направление;</w:t>
      </w:r>
    </w:p>
    <w:p>
      <w:pPr>
        <w:numPr>
          <w:ilvl w:val="0"/>
          <w:numId w:val="108"/>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производственно-технологическое направление;</w:t>
      </w:r>
    </w:p>
    <w:p>
      <w:pPr>
        <w:numPr>
          <w:ilvl w:val="0"/>
          <w:numId w:val="108"/>
        </w:numPr>
        <w:bidi w:val="0"/>
        <w:spacing w:before="173"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социально-гуманитарное направление;</w:t>
      </w:r>
    </w:p>
    <w:p>
      <w:pPr>
        <w:numPr>
          <w:ilvl w:val="0"/>
          <w:numId w:val="108"/>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финансово-экономическое направление;</w:t>
      </w:r>
    </w:p>
    <w:p>
      <w:pPr>
        <w:numPr>
          <w:ilvl w:val="0"/>
          <w:numId w:val="108"/>
        </w:numPr>
        <w:bidi w:val="0"/>
        <w:spacing w:before="175"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творческое направление.</w:t>
      </w:r>
    </w:p>
    <w:p>
      <w:pPr>
        <w:bidi w:val="0"/>
        <w:spacing w:before="0" w:after="0" w:line="482" w:lineRule="atLeast"/>
        <w:ind w:left="0" w:right="-20"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Информирование обучающихся об особенностях рынка труда. «Проигрывание» вариантов  выбора  (альтернатив)  профессии.  Формирование  представления  о компетентностном  профиле  специалистов  из  разных  направлений.  Знакомство  с инструментами и мероприятиями профессионального выбора.</w:t>
      </w:r>
    </w:p>
    <w:p>
      <w:pPr>
        <w:bidi w:val="0"/>
        <w:spacing w:before="1" w:after="0" w:line="482" w:lineRule="atLeast"/>
        <w:ind w:left="0" w:right="-23"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В 11 классе</w:t>
      </w:r>
      <w:r>
        <w:rPr>
          <w:rFonts w:ascii="Times New Roman" w:eastAsia="Times New Roman" w:hAnsi="Times New Roman" w:cs="Times New Roman"/>
          <w:b w:val="0"/>
          <w:bCs w:val="0"/>
          <w:i w:val="0"/>
          <w:iCs w:val="0"/>
          <w:strike w:val="0"/>
          <w:color w:val="000000"/>
          <w:spacing w:val="0"/>
          <w:w w:val="100"/>
          <w:sz w:val="28"/>
          <w:szCs w:val="28"/>
          <w:u w:val="none"/>
          <w:rtl w:val="0"/>
        </w:rPr>
        <w:t>: занятие направлен помочь выпускникам взглянуть на различные жизненные сценарии и профессиональные пути, которые ждут их после окончания школы.  Через  призму  разнообразия  вариантов  развития  событий  будет  раскрыта  и тема разнообразия выбора профессий в различных профессиональных направлениях. Формирование  представления  о  выборе,  развитии  и  возможных  изменениях  в построении персонального карьерного пути. Формирование позитивного отношения и вовлеченности обучающихся в вопросы самоопределения. Овладение приемами</w:t>
      </w:r>
    </w:p>
    <w:p>
      <w:pPr>
        <w:bidi w:val="0"/>
        <w:spacing w:before="0" w:after="0" w:line="482" w:lineRule="atLeast"/>
        <w:ind w:left="213" w:right="-28"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построения  карьерных  траекторий  развития.  Актуализация  знаний  по  выбору образовательной  организации:  организации  высшего  образования  (ВО,  вузы)  или организации  среднего  профессионального  образования  (СПО)  как  первого  шага формирования персонального карьерного пути.</w:t>
      </w:r>
    </w:p>
    <w:p>
      <w:pPr>
        <w:bidi w:val="0"/>
        <w:spacing w:before="564" w:after="0" w:line="321" w:lineRule="atLeast"/>
        <w:ind w:left="213" w:right="-18" w:firstLine="708"/>
        <w:jc w:val="left"/>
        <w:outlineLvl w:val="9"/>
        <w:rPr>
          <w:rFonts w:ascii="Times New Roman" w:eastAsia="Times New Roman" w:hAnsi="Times New Roman" w:cs="Times New Roman"/>
          <w:sz w:val="28"/>
          <w:szCs w:val="28"/>
        </w:rPr>
      </w:pPr>
      <w:bookmarkStart w:id="9" w:name="_page18_x92.00_y172.50"/>
      <w:bookmarkEnd w:id="9"/>
      <w:r>
        <w:rPr>
          <w:rFonts w:ascii="Times New Roman" w:eastAsia="Times New Roman" w:hAnsi="Times New Roman" w:cs="Times New Roman"/>
          <w:b/>
          <w:bCs/>
          <w:i w:val="0"/>
          <w:iCs w:val="0"/>
          <w:strike w:val="0"/>
          <w:color w:val="000000"/>
          <w:spacing w:val="0"/>
          <w:w w:val="100"/>
          <w:sz w:val="28"/>
          <w:szCs w:val="28"/>
          <w:u w:val="none"/>
          <w:rtl w:val="0"/>
        </w:rPr>
        <w:t>Тема 3. Профориентационная диагностика № 1 «Мой профиль» и разбор результатов (1 час)</w:t>
      </w:r>
    </w:p>
    <w:p>
      <w:pPr>
        <w:bidi w:val="0"/>
        <w:spacing w:before="241" w:after="0" w:line="482" w:lineRule="atLeast"/>
        <w:ind w:left="213" w:right="-27" w:firstLine="708"/>
        <w:jc w:val="left"/>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Для обучающихся, не принимающих участие в проекте «Билет в будущее», доступна профориентационная диагностика № 1 «Мой профиль».</w:t>
      </w:r>
    </w:p>
    <w:p>
      <w:pPr>
        <w:bidi w:val="0"/>
        <w:spacing w:before="1" w:after="0" w:line="482" w:lineRule="atLeast"/>
        <w:ind w:left="0" w:right="-29"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Профориентационная  диагностика  обучающихся  на  интернет-платформе profmin.bvbinfo.ru  (для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pPr>
        <w:bidi w:val="0"/>
        <w:spacing w:before="1" w:after="0" w:line="482" w:lineRule="atLeast"/>
        <w:ind w:left="0" w:right="40"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Методика  «Мой  профиль»  –  диагностика  интересов,  которая  позволяет рекомендовать профиль обучения и направления развития. Методика предусматривает 3  версии:  для  6-7,  8-9  и  10-11  классов.  Тест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w:t>
      </w:r>
    </w:p>
    <w:p>
      <w:pPr>
        <w:bidi w:val="0"/>
        <w:spacing w:before="556" w:after="0" w:line="321" w:lineRule="atLeast"/>
        <w:ind w:left="213" w:right="-21" w:firstLine="708"/>
        <w:jc w:val="left"/>
        <w:outlineLvl w:val="9"/>
        <w:rPr>
          <w:rFonts w:ascii="Times New Roman" w:eastAsia="Times New Roman" w:hAnsi="Times New Roman" w:cs="Times New Roman"/>
          <w:sz w:val="28"/>
          <w:szCs w:val="28"/>
        </w:rPr>
      </w:pPr>
      <w:bookmarkStart w:id="10" w:name="_page18_x92.00_y534.50"/>
      <w:bookmarkEnd w:id="10"/>
      <w:r>
        <w:rPr>
          <w:rFonts w:ascii="Times New Roman" w:eastAsia="Times New Roman" w:hAnsi="Times New Roman" w:cs="Times New Roman"/>
          <w:b/>
          <w:bCs/>
          <w:i w:val="0"/>
          <w:iCs w:val="0"/>
          <w:strike w:val="0"/>
          <w:color w:val="000000"/>
          <w:spacing w:val="0"/>
          <w:w w:val="100"/>
          <w:sz w:val="28"/>
          <w:szCs w:val="28"/>
          <w:u w:val="none"/>
          <w:rtl w:val="0"/>
        </w:rPr>
        <w:t>Тема 3. Профориентационная диагностика № 1 «Мои профсреды» и разбор результатов (1 час)</w:t>
      </w:r>
    </w:p>
    <w:p>
      <w:pPr>
        <w:bidi w:val="0"/>
        <w:spacing w:before="241" w:after="0" w:line="482" w:lineRule="atLeast"/>
        <w:ind w:left="213" w:right="-24"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Для  обучающихся-участников  проекта  «Билет  в  будущее»  доступна профориентационная  диагностика  №  1  «Мои  профсреды»  (обязательна  для проведения)</w:t>
      </w:r>
      <w:r>
        <w:rPr>
          <w:rStyle w:val="FootnoteReference"/>
          <w:rFonts w:ascii="Times New Roman" w:eastAsia="Times New Roman" w:hAnsi="Times New Roman" w:cs="Times New Roman"/>
          <w:sz w:val="28"/>
          <w:szCs w:val="28"/>
        </w:rPr>
        <w:footnoteReference w:id="8"/>
      </w:r>
      <w:r>
        <w:rPr>
          <w:rFonts w:ascii="Times New Roman" w:eastAsia="Times New Roman" w:hAnsi="Times New Roman" w:cs="Times New Roman"/>
          <w:b/>
          <w:bCs/>
          <w:i w:val="0"/>
          <w:iCs w:val="0"/>
          <w:strike w:val="0"/>
          <w:color w:val="000000"/>
          <w:spacing w:val="0"/>
          <w:w w:val="100"/>
          <w:sz w:val="28"/>
          <w:szCs w:val="28"/>
          <w:u w:val="none"/>
          <w:rtl w:val="0"/>
        </w:rPr>
        <w:t>.</w:t>
      </w:r>
    </w:p>
    <w:p>
      <w:pPr>
        <w:bidi w:val="0"/>
        <w:spacing w:before="1" w:after="0" w:line="482" w:lineRule="atLeast"/>
        <w:ind w:left="0" w:right="-28"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Профориентационная  диагностика  обучающихся  на  интернет-платформе https://bvbinfo.ru/ (для зарегистрированных участников проекта) позволяет определить требуемый объем профориентационной помощи и сформировать</w:t>
      </w:r>
    </w:p>
    <w:p>
      <w:pPr>
        <w:bidi w:val="0"/>
        <w:spacing w:before="0" w:after="0" w:line="482" w:lineRule="atLeast"/>
        <w:ind w:left="213" w:right="-23"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дальнейшую  индивидуальную  траекторию  участия  в  программе профориентационной работы.</w:t>
      </w:r>
    </w:p>
    <w:p>
      <w:pPr>
        <w:bidi w:val="0"/>
        <w:spacing w:before="1" w:after="0" w:line="482" w:lineRule="atLeast"/>
        <w:ind w:left="0" w:right="-28"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Методика  «Мои  профсреды»  –  онлайн-диагностика  профессиональных склонностей и направленности обучающихся. В результатах обучающийся получает рекомендации  по  построению  трека  внутри  проекта  «Билет  в  будущее» («Профессиональных сред»). Методика предусматривает 3 версии – для 6-7, 8-9 и 10- 11 классов. Методика реализуется в форме кейсов, время прохождения – около 15 минут.</w:t>
      </w:r>
    </w:p>
    <w:p>
      <w:pPr>
        <w:bidi w:val="0"/>
        <w:spacing w:before="1" w:after="0" w:line="482" w:lineRule="atLeast"/>
        <w:ind w:left="0" w:right="-22"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w:t>
      </w:r>
    </w:p>
    <w:p>
      <w:pPr>
        <w:bidi w:val="0"/>
        <w:spacing w:before="558" w:after="0" w:line="321" w:lineRule="atLeast"/>
        <w:ind w:left="213" w:right="-24" w:firstLine="708"/>
        <w:jc w:val="both"/>
        <w:outlineLvl w:val="9"/>
        <w:rPr>
          <w:rFonts w:ascii="Times New Roman" w:eastAsia="Times New Roman" w:hAnsi="Times New Roman" w:cs="Times New Roman"/>
          <w:sz w:val="28"/>
          <w:szCs w:val="28"/>
        </w:rPr>
      </w:pPr>
      <w:bookmarkStart w:id="11" w:name="_page19_x92.00_y365.50"/>
      <w:bookmarkEnd w:id="11"/>
      <w:r>
        <w:rPr>
          <w:rFonts w:ascii="Times New Roman" w:eastAsia="Times New Roman" w:hAnsi="Times New Roman" w:cs="Times New Roman"/>
          <w:b/>
          <w:bCs/>
          <w:i w:val="0"/>
          <w:iCs w:val="0"/>
          <w:strike w:val="0"/>
          <w:color w:val="000000"/>
          <w:spacing w:val="0"/>
          <w:w w:val="100"/>
          <w:sz w:val="28"/>
          <w:szCs w:val="28"/>
          <w:u w:val="none"/>
          <w:rtl w:val="0"/>
        </w:rPr>
        <w:t>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w:t>
      </w:r>
    </w:p>
    <w:p>
      <w:pPr>
        <w:bidi w:val="0"/>
        <w:spacing w:before="235" w:after="0" w:line="482" w:lineRule="atLeast"/>
        <w:ind w:left="0" w:right="-25"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В 6-7 классе</w:t>
      </w:r>
      <w:r>
        <w:rPr>
          <w:rFonts w:ascii="Times New Roman" w:eastAsia="Times New Roman" w:hAnsi="Times New Roman" w:cs="Times New Roman"/>
          <w:b w:val="0"/>
          <w:bCs w:val="0"/>
          <w:i w:val="0"/>
          <w:iCs w:val="0"/>
          <w:strike w:val="0"/>
          <w:color w:val="000000"/>
          <w:spacing w:val="0"/>
          <w:w w:val="100"/>
          <w:sz w:val="28"/>
          <w:szCs w:val="28"/>
          <w:u w:val="none"/>
          <w:rtl w:val="0"/>
        </w:rPr>
        <w:t>: обучающиеся знакомятся с системой общего образования РФ и понятием  «дополнительное  образование  для  школьников»,  обсуждают  значение  и возможности,  которые  дает  образование  каждому  человеку,  учатся  подбирать дополнительное образование для решения разных задач, в том числе для подготовки к будущему профессиональному выбору.</w:t>
      </w:r>
    </w:p>
    <w:p>
      <w:pPr>
        <w:bidi w:val="0"/>
        <w:spacing w:before="1" w:after="0" w:line="482" w:lineRule="atLeast"/>
        <w:ind w:left="0" w:right="-24"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В  8-9  классе</w:t>
      </w:r>
      <w:r>
        <w:rPr>
          <w:rFonts w:ascii="Times New Roman" w:eastAsia="Times New Roman" w:hAnsi="Times New Roman" w:cs="Times New Roman"/>
          <w:b w:val="0"/>
          <w:bCs w:val="0"/>
          <w:i w:val="0"/>
          <w:iCs w:val="0"/>
          <w:strike w:val="0"/>
          <w:color w:val="000000"/>
          <w:spacing w:val="0"/>
          <w:w w:val="100"/>
          <w:sz w:val="28"/>
          <w:szCs w:val="28"/>
          <w:u w:val="none"/>
          <w:rtl w:val="0"/>
        </w:rPr>
        <w:t>:  обучающиеся  знакомятся  с  понятием  «профессиональное образование» и его уровнями, учатся соотносить профессии и уровень образования, который требуется для их освоения, узнают об условиях поступления, длительности обучения,  результатах  образования  в  учреждениях  среднего  и  высшего профессионального образования.</w:t>
      </w:r>
    </w:p>
    <w:p>
      <w:pPr>
        <w:bidi w:val="0"/>
        <w:spacing w:before="1" w:after="0" w:line="482" w:lineRule="atLeast"/>
        <w:ind w:left="0" w:right="-24"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В  10-11  классе</w:t>
      </w:r>
      <w:r>
        <w:rPr>
          <w:rFonts w:ascii="Times New Roman" w:eastAsia="Times New Roman" w:hAnsi="Times New Roman" w:cs="Times New Roman"/>
          <w:b w:val="0"/>
          <w:bCs w:val="0"/>
          <w:i w:val="0"/>
          <w:iCs w:val="0"/>
          <w:strike w:val="0"/>
          <w:color w:val="000000"/>
          <w:spacing w:val="0"/>
          <w:w w:val="100"/>
          <w:sz w:val="28"/>
          <w:szCs w:val="28"/>
          <w:u w:val="none"/>
          <w:rtl w:val="0"/>
        </w:rPr>
        <w:t>:  обучающиеся  знакомятся  с  основными  этапами  подбора профессионального  образования,  узнают,  что  такое  специальность  и  профиль обучения, учатся читать коды специальностей, обсуждают основные ошибки, которые делают школьники при подборе профессионального образования.</w:t>
      </w:r>
    </w:p>
    <w:p>
      <w:pPr>
        <w:bidi w:val="0"/>
        <w:spacing w:before="10" w:after="0" w:line="321" w:lineRule="atLeast"/>
        <w:ind w:left="213" w:right="10" w:firstLine="708"/>
        <w:jc w:val="both"/>
        <w:outlineLvl w:val="9"/>
        <w:rPr>
          <w:rFonts w:ascii="Times New Roman" w:eastAsia="Times New Roman" w:hAnsi="Times New Roman" w:cs="Times New Roman"/>
          <w:sz w:val="28"/>
          <w:szCs w:val="28"/>
        </w:rPr>
      </w:pPr>
      <w:bookmarkStart w:id="12" w:name="_page20_x92.00_y52.50"/>
      <w:bookmarkEnd w:id="12"/>
      <w:r>
        <w:rPr>
          <w:rFonts w:ascii="Times New Roman" w:eastAsia="Times New Roman" w:hAnsi="Times New Roman" w:cs="Times New Roman"/>
          <w:b/>
          <w:bCs/>
          <w:i w:val="0"/>
          <w:iCs w:val="0"/>
          <w:strike w:val="0"/>
          <w:color w:val="000000"/>
          <w:spacing w:val="0"/>
          <w:w w:val="100"/>
          <w:sz w:val="28"/>
          <w:szCs w:val="28"/>
          <w:u w:val="none"/>
          <w:rtl w:val="0"/>
        </w:rPr>
        <w:t>Тема 5. Профориентационное занятие «Пробую профессию в сфере науки и  образования»  (моделирующая  онлайн-проба  на  платформе  проекта  «Билет в будущее» по профессии учителя, приуроченная к Году педагога и наставника) (1 час)</w:t>
      </w:r>
    </w:p>
    <w:p>
      <w:pPr>
        <w:bidi w:val="0"/>
        <w:spacing w:before="236" w:after="0" w:line="482" w:lineRule="atLeast"/>
        <w:ind w:left="0" w:right="-29"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pPr>
        <w:bidi w:val="0"/>
        <w:spacing w:before="2" w:after="0" w:line="482" w:lineRule="atLeast"/>
        <w:ind w:left="0" w:right="-20"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Профессиональная проба по профессии учителя, приуроченная к Году педагога и наставника, в рамках которой обучающимся необходимо пройти последовательность этапов</w:t>
      </w:r>
      <w:r>
        <w:rPr>
          <w:rStyle w:val="FootnoteReference"/>
          <w:rFonts w:ascii="Times New Roman" w:eastAsia="Times New Roman" w:hAnsi="Times New Roman" w:cs="Times New Roman"/>
          <w:sz w:val="28"/>
          <w:szCs w:val="28"/>
        </w:rPr>
        <w:footnoteReference w:id="9"/>
      </w:r>
      <w:r>
        <w:rPr>
          <w:rFonts w:ascii="Times New Roman" w:eastAsia="Times New Roman" w:hAnsi="Times New Roman" w:cs="Times New Roman"/>
          <w:b w:val="0"/>
          <w:bCs w:val="0"/>
          <w:i w:val="0"/>
          <w:iCs w:val="0"/>
          <w:strike w:val="0"/>
          <w:color w:val="000000"/>
          <w:spacing w:val="0"/>
          <w:w w:val="100"/>
          <w:sz w:val="28"/>
          <w:szCs w:val="28"/>
          <w:u w:val="none"/>
          <w:rtl w:val="0"/>
        </w:rPr>
        <w:t>:</w:t>
      </w:r>
    </w:p>
    <w:p>
      <w:pPr>
        <w:numPr>
          <w:ilvl w:val="0"/>
          <w:numId w:val="109"/>
        </w:numPr>
        <w:bidi w:val="0"/>
        <w:spacing w:before="16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Знакомство с профессией и профессиональной областью.</w:t>
      </w:r>
    </w:p>
    <w:p>
      <w:pPr>
        <w:numPr>
          <w:ilvl w:val="0"/>
          <w:numId w:val="109"/>
        </w:numPr>
        <w:bidi w:val="0"/>
        <w:spacing w:before="183"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Постановка задачи и подготовительно-обучающий этап.</w:t>
      </w:r>
    </w:p>
    <w:p>
      <w:pPr>
        <w:numPr>
          <w:ilvl w:val="0"/>
          <w:numId w:val="109"/>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Практическое выполнение задания.</w:t>
      </w:r>
    </w:p>
    <w:p>
      <w:pPr>
        <w:numPr>
          <w:ilvl w:val="0"/>
          <w:numId w:val="109"/>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Завершающий этап (закрепление полученных знаний, получение цифрового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артефакта).</w:t>
      </w:r>
    </w:p>
    <w:p>
      <w:pPr>
        <w:bidi w:val="0"/>
        <w:spacing w:before="565" w:after="0" w:line="321" w:lineRule="atLeast"/>
        <w:ind w:left="213" w:right="-28" w:firstLine="708"/>
        <w:jc w:val="both"/>
        <w:outlineLvl w:val="9"/>
        <w:rPr>
          <w:rFonts w:ascii="Times New Roman" w:eastAsia="Times New Roman" w:hAnsi="Times New Roman" w:cs="Times New Roman"/>
          <w:sz w:val="28"/>
          <w:szCs w:val="28"/>
        </w:rPr>
      </w:pPr>
      <w:bookmarkStart w:id="13" w:name="_page20_x92.00_y547.50"/>
      <w:bookmarkEnd w:id="13"/>
      <w:r>
        <w:rPr>
          <w:rFonts w:ascii="Times New Roman" w:eastAsia="Times New Roman" w:hAnsi="Times New Roman" w:cs="Times New Roman"/>
          <w:b/>
          <w:bCs/>
          <w:i w:val="0"/>
          <w:iCs w:val="0"/>
          <w:strike w:val="0"/>
          <w:color w:val="000000"/>
          <w:spacing w:val="0"/>
          <w:w w:val="100"/>
          <w:sz w:val="28"/>
          <w:szCs w:val="28"/>
          <w:u w:val="none"/>
          <w:rtl w:val="0"/>
        </w:rPr>
        <w:t>Тема 6. Профориентационное занятие «Россия в деле» (часть 1) (на выбор: импортозамещение,  авиастроение,  судовождение,  судостроение,  лесная промышленность) (1 час)</w:t>
      </w:r>
    </w:p>
    <w:p>
      <w:pPr>
        <w:bidi w:val="0"/>
        <w:spacing w:before="238" w:after="0" w:line="482" w:lineRule="atLeast"/>
        <w:ind w:left="213" w:right="-27" w:firstLine="708"/>
        <w:jc w:val="left"/>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Для обучающихся, не принимающих участие в проекте «Билет в будущее», рекомендуется Профориентационное занятие «Россия в деле» (часть 1).</w:t>
      </w:r>
    </w:p>
    <w:p>
      <w:pPr>
        <w:bidi w:val="0"/>
        <w:spacing w:before="1" w:after="0" w:line="482" w:lineRule="atLeast"/>
        <w:ind w:left="0" w:right="-28"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w:t>
      </w:r>
    </w:p>
    <w:p>
      <w:pPr>
        <w:sectPr>
          <w:footerReference w:type="default" r:id="rId6"/>
          <w:pgSz w:w="11920" w:h="16850"/>
          <w:pgMar w:top="1100" w:right="315" w:bottom="1200" w:left="920" w:header="720" w:footer="480"/>
          <w:pgNumType w:start="4"/>
          <w:cols w:space="720"/>
          <w:titlePg w:val="0"/>
        </w:sectPr>
      </w:pPr>
    </w:p>
    <w:p>
      <w:pPr>
        <w:bidi w:val="0"/>
        <w:spacing w:before="1" w:after="0" w:line="482" w:lineRule="atLeast"/>
        <w:ind w:left="213" w:right="-199"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импортозамещение,  авиастроение,  судовождение, судостроение, лесная промышленность.</w:t>
      </w:r>
    </w:p>
    <w:p>
      <w:pPr>
        <w:bidi w:val="0"/>
        <w:spacing w:before="568" w:after="0" w:line="321" w:lineRule="atLeast"/>
        <w:ind w:left="213" w:right="-196" w:firstLine="708"/>
        <w:jc w:val="left"/>
        <w:outlineLvl w:val="9"/>
        <w:rPr>
          <w:rFonts w:ascii="Times New Roman" w:eastAsia="Times New Roman" w:hAnsi="Times New Roman" w:cs="Times New Roman"/>
          <w:sz w:val="28"/>
          <w:szCs w:val="28"/>
        </w:rPr>
      </w:pPr>
      <w:bookmarkStart w:id="14" w:name="_page21_x92.00_y221.50"/>
      <w:bookmarkEnd w:id="14"/>
      <w:r>
        <w:rPr>
          <w:rFonts w:ascii="Times New Roman" w:eastAsia="Times New Roman" w:hAnsi="Times New Roman" w:cs="Times New Roman"/>
          <w:b/>
          <w:bCs/>
          <w:i w:val="0"/>
          <w:iCs w:val="0"/>
          <w:strike w:val="0"/>
          <w:color w:val="000000"/>
          <w:spacing w:val="0"/>
          <w:w w:val="100"/>
          <w:sz w:val="28"/>
          <w:szCs w:val="28"/>
          <w:u w:val="none"/>
          <w:rtl w:val="0"/>
        </w:rPr>
        <w:t>Тема 6. Профориентационная диагностика № 2 «Мои ориентиры» и разбор результатов (1 час)</w:t>
      </w:r>
    </w:p>
    <w:p>
      <w:pPr>
        <w:bidi w:val="0"/>
        <w:spacing w:before="241" w:after="0" w:line="482" w:lineRule="atLeast"/>
        <w:ind w:left="213" w:right="-193"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Для  обучающихся-участников  проекта  «Билет  в  будущее»  доступна профориентационная  диагностика  №  2  «Мои  ориентиры»  (обязательна  для проведения)</w:t>
      </w:r>
      <w:r>
        <w:rPr>
          <w:rStyle w:val="FootnoteReference"/>
          <w:rFonts w:ascii="Times New Roman" w:eastAsia="Times New Roman" w:hAnsi="Times New Roman" w:cs="Times New Roman"/>
          <w:sz w:val="28"/>
          <w:szCs w:val="28"/>
        </w:rPr>
        <w:footnoteReference w:id="10"/>
      </w:r>
      <w:r>
        <w:rPr>
          <w:rFonts w:ascii="Times New Roman" w:eastAsia="Times New Roman" w:hAnsi="Times New Roman" w:cs="Times New Roman"/>
          <w:b/>
          <w:bCs/>
          <w:i w:val="0"/>
          <w:iCs w:val="0"/>
          <w:strike w:val="0"/>
          <w:color w:val="000000"/>
          <w:spacing w:val="0"/>
          <w:w w:val="100"/>
          <w:sz w:val="28"/>
          <w:szCs w:val="28"/>
          <w:u w:val="none"/>
          <w:rtl w:val="0"/>
        </w:rPr>
        <w:t>.</w:t>
      </w:r>
    </w:p>
    <w:p>
      <w:pPr>
        <w:bidi w:val="0"/>
        <w:spacing w:before="1" w:after="0" w:line="482" w:lineRule="atLeast"/>
        <w:ind w:left="0" w:right="-196"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Профориентационная  диагностика  обучающихся  на  интернет-платформе https://bvbinfo.ru/ (для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pPr>
        <w:bidi w:val="0"/>
        <w:spacing w:before="1" w:after="0" w:line="482" w:lineRule="atLeast"/>
        <w:ind w:left="0" w:right="-195"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Методика  «Мои  ориентиры»  –  онлайн-диагностика  особенностей  построения образовательно-профессиональной траектории. В 8-11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  Версия  6-7  классов  включает только  диагностику  готовности  к  профессиональному  самоопределению  и  не включает диагностику ценностных ориентиров.</w:t>
      </w:r>
    </w:p>
    <w:p>
      <w:pPr>
        <w:bidi w:val="0"/>
        <w:spacing w:before="1" w:after="0" w:line="482" w:lineRule="atLeast"/>
        <w:ind w:left="0" w:right="-190"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w:t>
      </w:r>
    </w:p>
    <w:p>
      <w:pPr>
        <w:bidi w:val="0"/>
        <w:spacing w:before="11" w:after="0" w:line="321" w:lineRule="atLeast"/>
        <w:ind w:left="213" w:right="-197" w:firstLine="708"/>
        <w:jc w:val="both"/>
        <w:outlineLvl w:val="9"/>
        <w:rPr>
          <w:rFonts w:ascii="Times New Roman" w:eastAsia="Times New Roman" w:hAnsi="Times New Roman" w:cs="Times New Roman"/>
          <w:sz w:val="28"/>
          <w:szCs w:val="28"/>
        </w:rPr>
      </w:pPr>
      <w:r>
        <w:rPr>
          <w:rFonts w:ascii="Arial" w:eastAsia="Arial" w:hAnsi="Arial" w:cs="Arial"/>
          <w:b w:val="0"/>
          <w:bCs w:val="0"/>
          <w:i w:val="0"/>
          <w:iCs w:val="0"/>
          <w:strike w:val="0"/>
          <w:color w:val="000000"/>
          <w:spacing w:val="0"/>
          <w:w w:val="100"/>
          <w:sz w:val="2"/>
          <w:szCs w:val="2"/>
          <w:u w:val="none"/>
          <w:rtl w:val="0"/>
        </w:rPr>
        <w:br w:type="page"/>
      </w:r>
      <w:bookmarkStart w:id="15" w:name="_page22_x92.00_y52.50"/>
      <w:bookmarkEnd w:id="15"/>
      <w:r>
        <w:rPr>
          <w:rFonts w:ascii="Times New Roman" w:eastAsia="Times New Roman" w:hAnsi="Times New Roman" w:cs="Times New Roman"/>
          <w:b/>
          <w:bCs/>
          <w:i w:val="0"/>
          <w:iCs w:val="0"/>
          <w:strike w:val="0"/>
          <w:color w:val="000000"/>
          <w:spacing w:val="0"/>
          <w:w w:val="100"/>
          <w:sz w:val="28"/>
          <w:szCs w:val="28"/>
          <w:u w:val="none"/>
          <w:rtl w:val="0"/>
        </w:rPr>
        <w:t>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w:t>
      </w:r>
    </w:p>
    <w:p>
      <w:pPr>
        <w:bidi w:val="0"/>
        <w:spacing w:before="238" w:after="0" w:line="482" w:lineRule="atLeast"/>
        <w:ind w:left="0" w:right="-196"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Информирование  о  профессиях  и современном рынке труда в области промышленности и смежных отраслей.</w:t>
      </w:r>
    </w:p>
    <w:p>
      <w:pPr>
        <w:bidi w:val="0"/>
        <w:spacing w:before="563" w:after="0" w:line="321" w:lineRule="atLeast"/>
        <w:ind w:left="213" w:right="-170" w:firstLine="708"/>
        <w:jc w:val="both"/>
        <w:outlineLvl w:val="9"/>
        <w:rPr>
          <w:rFonts w:ascii="Times New Roman" w:eastAsia="Times New Roman" w:hAnsi="Times New Roman" w:cs="Times New Roman"/>
          <w:sz w:val="28"/>
          <w:szCs w:val="28"/>
        </w:rPr>
      </w:pPr>
      <w:bookmarkStart w:id="16" w:name="_page22_x92.00_y313.50"/>
      <w:bookmarkEnd w:id="16"/>
      <w:r>
        <w:rPr>
          <w:rFonts w:ascii="Times New Roman" w:eastAsia="Times New Roman" w:hAnsi="Times New Roman" w:cs="Times New Roman"/>
          <w:b/>
          <w:bCs/>
          <w:i w:val="0"/>
          <w:iCs w:val="0"/>
          <w:strike w:val="0"/>
          <w:color w:val="000000"/>
          <w:spacing w:val="0"/>
          <w:w w:val="100"/>
          <w:sz w:val="28"/>
          <w:szCs w:val="28"/>
          <w:u w:val="none"/>
          <w:rtl w:val="0"/>
        </w:rPr>
        <w:t>Тема  8.  Профориентационное  занятие  «Пробую  профессию  в  сфере промышленности» (моделирующая онлайн-проба на платформе проекта «Билет в будущее» по профессиям на выбор: металлург, специалист по аддитивным технологиям и др.) (1 час)</w:t>
      </w:r>
    </w:p>
    <w:p>
      <w:pPr>
        <w:bidi w:val="0"/>
        <w:spacing w:before="235" w:after="0" w:line="482" w:lineRule="atLeast"/>
        <w:ind w:left="0" w:right="-196"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pPr>
        <w:bidi w:val="0"/>
        <w:spacing w:before="2" w:after="178" w:line="482" w:lineRule="atLeast"/>
        <w:ind w:left="0" w:right="-178" w:firstLine="708"/>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Профессиональная  проба  по  профессии  в  сфере  промышленности,  в  рамках которой обучающимся необходимо пройти последовательность этапов:</w:t>
      </w:r>
    </w:p>
    <w:p>
      <w:pPr>
        <w:numPr>
          <w:ilvl w:val="0"/>
          <w:numId w:val="110"/>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Знакомство с профессией и профессиональной областью.</w:t>
      </w:r>
    </w:p>
    <w:p>
      <w:pPr>
        <w:numPr>
          <w:ilvl w:val="0"/>
          <w:numId w:val="110"/>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Постановка задачи и подготовительно-обучающий этап.</w:t>
      </w:r>
    </w:p>
    <w:p>
      <w:pPr>
        <w:numPr>
          <w:ilvl w:val="0"/>
          <w:numId w:val="110"/>
        </w:numPr>
        <w:bidi w:val="0"/>
        <w:spacing w:before="173"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Практическое выполнение задания.</w:t>
      </w:r>
    </w:p>
    <w:p>
      <w:pPr>
        <w:numPr>
          <w:ilvl w:val="0"/>
          <w:numId w:val="110"/>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Завершающий этап (закрепление полученных знаний, получение цифрового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артефакта).</w:t>
      </w:r>
    </w:p>
    <w:p>
      <w:pPr>
        <w:bidi w:val="0"/>
        <w:spacing w:before="10" w:after="0" w:line="321" w:lineRule="atLeast"/>
        <w:ind w:left="213" w:right="-197" w:firstLine="708"/>
        <w:jc w:val="both"/>
        <w:outlineLvl w:val="9"/>
        <w:rPr>
          <w:rFonts w:ascii="Times New Roman" w:eastAsia="Times New Roman" w:hAnsi="Times New Roman" w:cs="Times New Roman"/>
          <w:sz w:val="28"/>
          <w:szCs w:val="28"/>
        </w:rPr>
      </w:pPr>
      <w:bookmarkStart w:id="17" w:name="_page23_x92.00_y52.50"/>
      <w:bookmarkEnd w:id="17"/>
      <w:r>
        <w:rPr>
          <w:rFonts w:ascii="Times New Roman" w:eastAsia="Times New Roman" w:hAnsi="Times New Roman" w:cs="Times New Roman"/>
          <w:b/>
          <w:bCs/>
          <w:i w:val="0"/>
          <w:iCs w:val="0"/>
          <w:strike w:val="0"/>
          <w:color w:val="000000"/>
          <w:spacing w:val="0"/>
          <w:w w:val="100"/>
          <w:sz w:val="28"/>
          <w:szCs w:val="28"/>
          <w:u w:val="none"/>
          <w:rtl w:val="0"/>
        </w:rPr>
        <w:t>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w:t>
      </w:r>
    </w:p>
    <w:p>
      <w:pPr>
        <w:bidi w:val="0"/>
        <w:spacing w:before="238" w:after="0" w:line="482" w:lineRule="atLeast"/>
        <w:ind w:left="0" w:right="-196"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цифровизации,  направленной  на  решение  важнейших  задач развития общества и страны. Информирование о профессиях и современном рынке труда в области цифровой экономики и смежных отраслей.</w:t>
      </w:r>
    </w:p>
    <w:p>
      <w:pPr>
        <w:bidi w:val="0"/>
        <w:spacing w:before="563" w:after="0" w:line="321" w:lineRule="atLeast"/>
        <w:ind w:left="213" w:right="-90" w:firstLine="708"/>
        <w:jc w:val="left"/>
        <w:outlineLvl w:val="9"/>
        <w:rPr>
          <w:rFonts w:ascii="Times New Roman" w:eastAsia="Times New Roman" w:hAnsi="Times New Roman" w:cs="Times New Roman"/>
          <w:sz w:val="28"/>
          <w:szCs w:val="28"/>
        </w:rPr>
      </w:pPr>
      <w:bookmarkStart w:id="18" w:name="_page23_x92.00_y313.50"/>
      <w:bookmarkEnd w:id="18"/>
      <w:r>
        <w:rPr>
          <w:rFonts w:ascii="Times New Roman" w:eastAsia="Times New Roman" w:hAnsi="Times New Roman" w:cs="Times New Roman"/>
          <w:b/>
          <w:bCs/>
          <w:i w:val="0"/>
          <w:iCs w:val="0"/>
          <w:strike w:val="0"/>
          <w:color w:val="000000"/>
          <w:spacing w:val="0"/>
          <w:w w:val="100"/>
          <w:sz w:val="28"/>
          <w:szCs w:val="28"/>
          <w:u w:val="none"/>
          <w:rtl w:val="0"/>
        </w:rPr>
        <w:t>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w:t>
      </w:r>
    </w:p>
    <w:p>
      <w:pPr>
        <w:bidi w:val="0"/>
        <w:spacing w:before="232" w:after="0" w:line="482" w:lineRule="atLeast"/>
        <w:ind w:left="0" w:right="-196"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pPr>
        <w:bidi w:val="0"/>
        <w:spacing w:before="3" w:after="177" w:line="482" w:lineRule="atLeast"/>
        <w:ind w:left="0" w:right="-192" w:firstLine="708"/>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Профессиональная проба по профессии в сфере цифровых технологий, в рамках которой обучающимся необходимо пройти последовательность этапов:</w:t>
      </w:r>
    </w:p>
    <w:p>
      <w:pPr>
        <w:numPr>
          <w:ilvl w:val="0"/>
          <w:numId w:val="111"/>
        </w:numPr>
        <w:bidi w:val="0"/>
        <w:spacing w:before="173"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Знакомство с профессией и профессиональной областью.</w:t>
      </w:r>
    </w:p>
    <w:p>
      <w:pPr>
        <w:numPr>
          <w:ilvl w:val="0"/>
          <w:numId w:val="111"/>
        </w:numPr>
        <w:bidi w:val="0"/>
        <w:spacing w:before="173"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Постановка задачи и подготовительно-обучающий этап.</w:t>
      </w:r>
    </w:p>
    <w:p>
      <w:pPr>
        <w:numPr>
          <w:ilvl w:val="0"/>
          <w:numId w:val="111"/>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Практическое выполнение задания.</w:t>
      </w:r>
    </w:p>
    <w:p>
      <w:pPr>
        <w:numPr>
          <w:ilvl w:val="0"/>
          <w:numId w:val="111"/>
        </w:numPr>
        <w:bidi w:val="0"/>
        <w:spacing w:before="173"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Завершающий этап (закрепление полученных знаний, получение цифрового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артефакта).</w:t>
      </w:r>
    </w:p>
    <w:p>
      <w:pPr>
        <w:bidi w:val="0"/>
        <w:spacing w:before="10" w:after="0" w:line="321" w:lineRule="atLeast"/>
        <w:ind w:left="213" w:right="-196" w:firstLine="708"/>
        <w:jc w:val="left"/>
        <w:outlineLvl w:val="9"/>
        <w:rPr>
          <w:rFonts w:ascii="Times New Roman" w:eastAsia="Times New Roman" w:hAnsi="Times New Roman" w:cs="Times New Roman"/>
          <w:sz w:val="28"/>
          <w:szCs w:val="28"/>
        </w:rPr>
      </w:pPr>
      <w:r>
        <w:rPr>
          <w:rFonts w:ascii="Arial" w:eastAsia="Arial" w:hAnsi="Arial" w:cs="Arial"/>
          <w:b w:val="0"/>
          <w:bCs w:val="0"/>
          <w:i w:val="0"/>
          <w:iCs w:val="0"/>
          <w:strike w:val="0"/>
          <w:color w:val="000000"/>
          <w:spacing w:val="0"/>
          <w:w w:val="100"/>
          <w:sz w:val="2"/>
          <w:szCs w:val="2"/>
          <w:u w:val="none"/>
          <w:rtl w:val="0"/>
        </w:rPr>
        <w:br w:type="page"/>
      </w:r>
      <w:bookmarkStart w:id="19" w:name="_page24_x92.00_y52.50"/>
      <w:bookmarkEnd w:id="19"/>
      <w:r>
        <w:rPr>
          <w:rFonts w:ascii="Times New Roman" w:eastAsia="Times New Roman" w:hAnsi="Times New Roman" w:cs="Times New Roman"/>
          <w:b/>
          <w:bCs/>
          <w:i w:val="0"/>
          <w:iCs w:val="0"/>
          <w:strike w:val="0"/>
          <w:color w:val="000000"/>
          <w:spacing w:val="0"/>
          <w:w w:val="100"/>
          <w:sz w:val="28"/>
          <w:szCs w:val="28"/>
          <w:u w:val="none"/>
          <w:rtl w:val="0"/>
        </w:rPr>
        <w:t>Тема 11. Профориентационное занятие «Россия в деле» (часть 2) (на выбор: медицина, реабилитация, генетика) (1 час)</w:t>
      </w:r>
    </w:p>
    <w:p>
      <w:pPr>
        <w:bidi w:val="0"/>
        <w:spacing w:before="239" w:after="0" w:line="482" w:lineRule="atLeast"/>
        <w:ind w:left="213" w:right="-195" w:firstLine="708"/>
        <w:jc w:val="left"/>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Для обучающихся, не принимающих участие в проекте «Билет в будущее», рекомендуется Профориентационное занятие «Россия в деле» (часть 2, 1 час)</w:t>
      </w:r>
    </w:p>
    <w:p>
      <w:pPr>
        <w:bidi w:val="0"/>
        <w:spacing w:before="1" w:after="0" w:line="482" w:lineRule="atLeast"/>
        <w:ind w:left="0" w:right="-199"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медицина, реабилитация, генетика.</w:t>
      </w:r>
    </w:p>
    <w:p>
      <w:pPr>
        <w:bidi w:val="0"/>
        <w:spacing w:before="556" w:after="0" w:line="321" w:lineRule="atLeast"/>
        <w:ind w:left="213" w:right="-189" w:firstLine="708"/>
        <w:jc w:val="left"/>
        <w:outlineLvl w:val="9"/>
        <w:rPr>
          <w:rFonts w:ascii="Times New Roman" w:eastAsia="Times New Roman" w:hAnsi="Times New Roman" w:cs="Times New Roman"/>
          <w:sz w:val="28"/>
          <w:szCs w:val="28"/>
        </w:rPr>
      </w:pPr>
      <w:bookmarkStart w:id="20" w:name="_page24_x92.00_y369.50"/>
      <w:bookmarkEnd w:id="20"/>
      <w:r>
        <w:rPr>
          <w:rFonts w:ascii="Times New Roman" w:eastAsia="Times New Roman" w:hAnsi="Times New Roman" w:cs="Times New Roman"/>
          <w:b/>
          <w:bCs/>
          <w:i w:val="0"/>
          <w:iCs w:val="0"/>
          <w:strike w:val="0"/>
          <w:color w:val="000000"/>
          <w:spacing w:val="0"/>
          <w:w w:val="100"/>
          <w:sz w:val="28"/>
          <w:szCs w:val="28"/>
          <w:u w:val="none"/>
          <w:rtl w:val="0"/>
        </w:rPr>
        <w:t>Тема 11. Профориентационная диагностика № 3 «Мои таланты» и разбор результатов (1 час)</w:t>
      </w:r>
    </w:p>
    <w:p>
      <w:pPr>
        <w:bidi w:val="0"/>
        <w:spacing w:before="239" w:after="0" w:line="482" w:lineRule="atLeast"/>
        <w:ind w:left="213" w:right="-192"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 xml:space="preserve">Для </w:t>
      </w:r>
      <w:r>
        <w:rPr>
          <w:rFonts w:ascii="Times New Roman" w:eastAsia="Times New Roman" w:hAnsi="Times New Roman" w:cs="Times New Roman"/>
          <w:b/>
          <w:bCs/>
          <w:i w:val="0"/>
          <w:iCs w:val="0"/>
          <w:strike w:val="0"/>
          <w:color w:val="000000"/>
          <w:spacing w:val="76"/>
          <w:w w:val="100"/>
          <w:sz w:val="28"/>
          <w:szCs w:val="28"/>
          <w:u w:val="none"/>
          <w:rtl w:val="0"/>
        </w:rPr>
        <w:t xml:space="preserve"> </w:t>
      </w:r>
      <w:r>
        <w:rPr>
          <w:rFonts w:ascii="Times New Roman" w:eastAsia="Times New Roman" w:hAnsi="Times New Roman" w:cs="Times New Roman"/>
          <w:b/>
          <w:bCs/>
          <w:i w:val="0"/>
          <w:iCs w:val="0"/>
          <w:strike w:val="0"/>
          <w:color w:val="000000"/>
          <w:spacing w:val="0"/>
          <w:w w:val="100"/>
          <w:sz w:val="28"/>
          <w:szCs w:val="28"/>
          <w:u w:val="none"/>
          <w:rtl w:val="0"/>
        </w:rPr>
        <w:t xml:space="preserve">обучающихся-участников </w:t>
      </w:r>
      <w:r>
        <w:rPr>
          <w:rFonts w:ascii="Times New Roman" w:eastAsia="Times New Roman" w:hAnsi="Times New Roman" w:cs="Times New Roman"/>
          <w:b/>
          <w:bCs/>
          <w:i w:val="0"/>
          <w:iCs w:val="0"/>
          <w:strike w:val="0"/>
          <w:color w:val="000000"/>
          <w:spacing w:val="76"/>
          <w:w w:val="100"/>
          <w:sz w:val="28"/>
          <w:szCs w:val="28"/>
          <w:u w:val="none"/>
          <w:rtl w:val="0"/>
        </w:rPr>
        <w:t xml:space="preserve"> </w:t>
      </w:r>
      <w:r>
        <w:rPr>
          <w:rFonts w:ascii="Times New Roman" w:eastAsia="Times New Roman" w:hAnsi="Times New Roman" w:cs="Times New Roman"/>
          <w:b/>
          <w:bCs/>
          <w:i w:val="0"/>
          <w:iCs w:val="0"/>
          <w:strike w:val="0"/>
          <w:color w:val="000000"/>
          <w:spacing w:val="0"/>
          <w:w w:val="100"/>
          <w:sz w:val="28"/>
          <w:szCs w:val="28"/>
          <w:u w:val="none"/>
          <w:rtl w:val="0"/>
        </w:rPr>
        <w:t xml:space="preserve">проекта </w:t>
      </w:r>
      <w:r>
        <w:rPr>
          <w:rFonts w:ascii="Times New Roman" w:eastAsia="Times New Roman" w:hAnsi="Times New Roman" w:cs="Times New Roman"/>
          <w:b/>
          <w:bCs/>
          <w:i w:val="0"/>
          <w:iCs w:val="0"/>
          <w:strike w:val="0"/>
          <w:color w:val="000000"/>
          <w:spacing w:val="76"/>
          <w:w w:val="100"/>
          <w:sz w:val="28"/>
          <w:szCs w:val="28"/>
          <w:u w:val="none"/>
          <w:rtl w:val="0"/>
        </w:rPr>
        <w:t xml:space="preserve"> </w:t>
      </w:r>
      <w:r>
        <w:rPr>
          <w:rFonts w:ascii="Times New Roman" w:eastAsia="Times New Roman" w:hAnsi="Times New Roman" w:cs="Times New Roman"/>
          <w:b/>
          <w:bCs/>
          <w:i w:val="0"/>
          <w:iCs w:val="0"/>
          <w:strike w:val="0"/>
          <w:color w:val="000000"/>
          <w:spacing w:val="0"/>
          <w:w w:val="100"/>
          <w:sz w:val="28"/>
          <w:szCs w:val="28"/>
          <w:u w:val="none"/>
          <w:rtl w:val="0"/>
        </w:rPr>
        <w:t xml:space="preserve">«Билет </w:t>
      </w:r>
      <w:r>
        <w:rPr>
          <w:rFonts w:ascii="Times New Roman" w:eastAsia="Times New Roman" w:hAnsi="Times New Roman" w:cs="Times New Roman"/>
          <w:b/>
          <w:bCs/>
          <w:i w:val="0"/>
          <w:iCs w:val="0"/>
          <w:strike w:val="0"/>
          <w:color w:val="000000"/>
          <w:spacing w:val="76"/>
          <w:w w:val="100"/>
          <w:sz w:val="28"/>
          <w:szCs w:val="28"/>
          <w:u w:val="none"/>
          <w:rtl w:val="0"/>
        </w:rPr>
        <w:t xml:space="preserve"> </w:t>
      </w:r>
      <w:r>
        <w:rPr>
          <w:rFonts w:ascii="Times New Roman" w:eastAsia="Times New Roman" w:hAnsi="Times New Roman" w:cs="Times New Roman"/>
          <w:b/>
          <w:bCs/>
          <w:i w:val="0"/>
          <w:iCs w:val="0"/>
          <w:strike w:val="0"/>
          <w:color w:val="000000"/>
          <w:spacing w:val="0"/>
          <w:w w:val="100"/>
          <w:sz w:val="28"/>
          <w:szCs w:val="28"/>
          <w:u w:val="none"/>
          <w:rtl w:val="0"/>
        </w:rPr>
        <w:t xml:space="preserve">в </w:t>
      </w:r>
      <w:r>
        <w:rPr>
          <w:rFonts w:ascii="Times New Roman" w:eastAsia="Times New Roman" w:hAnsi="Times New Roman" w:cs="Times New Roman"/>
          <w:b/>
          <w:bCs/>
          <w:i w:val="0"/>
          <w:iCs w:val="0"/>
          <w:strike w:val="0"/>
          <w:color w:val="000000"/>
          <w:spacing w:val="76"/>
          <w:w w:val="100"/>
          <w:sz w:val="28"/>
          <w:szCs w:val="28"/>
          <w:u w:val="none"/>
          <w:rtl w:val="0"/>
        </w:rPr>
        <w:t xml:space="preserve"> </w:t>
      </w:r>
      <w:r>
        <w:rPr>
          <w:rFonts w:ascii="Times New Roman" w:eastAsia="Times New Roman" w:hAnsi="Times New Roman" w:cs="Times New Roman"/>
          <w:b/>
          <w:bCs/>
          <w:i w:val="0"/>
          <w:iCs w:val="0"/>
          <w:strike w:val="0"/>
          <w:color w:val="000000"/>
          <w:spacing w:val="0"/>
          <w:w w:val="100"/>
          <w:sz w:val="28"/>
          <w:szCs w:val="28"/>
          <w:u w:val="none"/>
          <w:rtl w:val="0"/>
        </w:rPr>
        <w:t xml:space="preserve">будущее» </w:t>
      </w:r>
      <w:r>
        <w:rPr>
          <w:rFonts w:ascii="Times New Roman" w:eastAsia="Times New Roman" w:hAnsi="Times New Roman" w:cs="Times New Roman"/>
          <w:b/>
          <w:bCs/>
          <w:i w:val="0"/>
          <w:iCs w:val="0"/>
          <w:strike w:val="0"/>
          <w:color w:val="000000"/>
          <w:spacing w:val="76"/>
          <w:w w:val="100"/>
          <w:sz w:val="28"/>
          <w:szCs w:val="28"/>
          <w:u w:val="none"/>
          <w:rtl w:val="0"/>
        </w:rPr>
        <w:t xml:space="preserve"> </w:t>
      </w:r>
      <w:r>
        <w:rPr>
          <w:rFonts w:ascii="Times New Roman" w:eastAsia="Times New Roman" w:hAnsi="Times New Roman" w:cs="Times New Roman"/>
          <w:b/>
          <w:bCs/>
          <w:i w:val="0"/>
          <w:iCs w:val="0"/>
          <w:strike w:val="0"/>
          <w:color w:val="000000"/>
          <w:spacing w:val="0"/>
          <w:w w:val="100"/>
          <w:sz w:val="28"/>
          <w:szCs w:val="28"/>
          <w:u w:val="none"/>
          <w:rtl w:val="0"/>
        </w:rPr>
        <w:t xml:space="preserve">доступна профориентационная </w:t>
      </w:r>
      <w:r>
        <w:rPr>
          <w:rFonts w:ascii="Times New Roman" w:eastAsia="Times New Roman" w:hAnsi="Times New Roman" w:cs="Times New Roman"/>
          <w:b/>
          <w:bCs/>
          <w:i w:val="0"/>
          <w:iCs w:val="0"/>
          <w:strike w:val="0"/>
          <w:color w:val="000000"/>
          <w:spacing w:val="5"/>
          <w:w w:val="100"/>
          <w:sz w:val="28"/>
          <w:szCs w:val="28"/>
          <w:u w:val="none"/>
          <w:rtl w:val="0"/>
        </w:rPr>
        <w:t xml:space="preserve"> </w:t>
      </w:r>
      <w:r>
        <w:rPr>
          <w:rFonts w:ascii="Times New Roman" w:eastAsia="Times New Roman" w:hAnsi="Times New Roman" w:cs="Times New Roman"/>
          <w:b/>
          <w:bCs/>
          <w:i w:val="0"/>
          <w:iCs w:val="0"/>
          <w:strike w:val="0"/>
          <w:color w:val="000000"/>
          <w:spacing w:val="5"/>
          <w:w w:val="100"/>
          <w:sz w:val="28"/>
          <w:szCs w:val="28"/>
          <w:u w:val="none"/>
          <w:rtl w:val="0"/>
        </w:rPr>
        <w:t xml:space="preserve"> </w:t>
      </w:r>
      <w:r>
        <w:rPr>
          <w:rFonts w:ascii="Times New Roman" w:eastAsia="Times New Roman" w:hAnsi="Times New Roman" w:cs="Times New Roman"/>
          <w:b/>
          <w:bCs/>
          <w:i w:val="0"/>
          <w:iCs w:val="0"/>
          <w:strike w:val="0"/>
          <w:color w:val="000000"/>
          <w:spacing w:val="0"/>
          <w:w w:val="100"/>
          <w:sz w:val="28"/>
          <w:szCs w:val="28"/>
          <w:u w:val="none"/>
          <w:rtl w:val="0"/>
        </w:rPr>
        <w:t xml:space="preserve">диагностика </w:t>
      </w:r>
      <w:r>
        <w:rPr>
          <w:rFonts w:ascii="Times New Roman" w:eastAsia="Times New Roman" w:hAnsi="Times New Roman" w:cs="Times New Roman"/>
          <w:b/>
          <w:bCs/>
          <w:i w:val="0"/>
          <w:iCs w:val="0"/>
          <w:strike w:val="0"/>
          <w:color w:val="000000"/>
          <w:spacing w:val="45"/>
          <w:w w:val="100"/>
          <w:sz w:val="28"/>
          <w:szCs w:val="28"/>
          <w:u w:val="none"/>
          <w:rtl w:val="0"/>
        </w:rPr>
        <w:t xml:space="preserve"> </w:t>
      </w:r>
      <w:r>
        <w:rPr>
          <w:rFonts w:ascii="Times New Roman" w:eastAsia="Times New Roman" w:hAnsi="Times New Roman" w:cs="Times New Roman"/>
          <w:b/>
          <w:bCs/>
          <w:i w:val="0"/>
          <w:iCs w:val="0"/>
          <w:strike w:val="0"/>
          <w:color w:val="000000"/>
          <w:spacing w:val="0"/>
          <w:w w:val="100"/>
          <w:sz w:val="28"/>
          <w:szCs w:val="28"/>
          <w:u w:val="none"/>
          <w:rtl w:val="0"/>
        </w:rPr>
        <w:t xml:space="preserve">№ </w:t>
      </w:r>
      <w:r>
        <w:rPr>
          <w:rFonts w:ascii="Times New Roman" w:eastAsia="Times New Roman" w:hAnsi="Times New Roman" w:cs="Times New Roman"/>
          <w:b/>
          <w:bCs/>
          <w:i w:val="0"/>
          <w:iCs w:val="0"/>
          <w:strike w:val="0"/>
          <w:color w:val="000000"/>
          <w:spacing w:val="5"/>
          <w:w w:val="100"/>
          <w:sz w:val="28"/>
          <w:szCs w:val="28"/>
          <w:u w:val="none"/>
          <w:rtl w:val="0"/>
        </w:rPr>
        <w:t xml:space="preserve">  </w:t>
      </w:r>
      <w:r>
        <w:rPr>
          <w:rFonts w:ascii="Times New Roman" w:eastAsia="Times New Roman" w:hAnsi="Times New Roman" w:cs="Times New Roman"/>
          <w:b/>
          <w:bCs/>
          <w:i w:val="0"/>
          <w:iCs w:val="0"/>
          <w:strike w:val="0"/>
          <w:color w:val="000000"/>
          <w:spacing w:val="0"/>
          <w:w w:val="100"/>
          <w:sz w:val="28"/>
          <w:szCs w:val="28"/>
          <w:u w:val="none"/>
          <w:rtl w:val="0"/>
        </w:rPr>
        <w:t xml:space="preserve">3 </w:t>
      </w:r>
      <w:r>
        <w:rPr>
          <w:rFonts w:ascii="Times New Roman" w:eastAsia="Times New Roman" w:hAnsi="Times New Roman" w:cs="Times New Roman"/>
          <w:b/>
          <w:bCs/>
          <w:i w:val="0"/>
          <w:iCs w:val="0"/>
          <w:strike w:val="0"/>
          <w:color w:val="000000"/>
          <w:spacing w:val="45"/>
          <w:w w:val="100"/>
          <w:sz w:val="28"/>
          <w:szCs w:val="28"/>
          <w:u w:val="none"/>
          <w:rtl w:val="0"/>
        </w:rPr>
        <w:t xml:space="preserve"> </w:t>
      </w:r>
      <w:r>
        <w:rPr>
          <w:rFonts w:ascii="Times New Roman" w:eastAsia="Times New Roman" w:hAnsi="Times New Roman" w:cs="Times New Roman"/>
          <w:b/>
          <w:bCs/>
          <w:i w:val="0"/>
          <w:iCs w:val="0"/>
          <w:strike w:val="0"/>
          <w:color w:val="000000"/>
          <w:spacing w:val="45"/>
          <w:w w:val="100"/>
          <w:sz w:val="28"/>
          <w:szCs w:val="28"/>
          <w:u w:val="none"/>
          <w:rtl w:val="0"/>
        </w:rPr>
        <w:t xml:space="preserve"> </w:t>
      </w:r>
      <w:r>
        <w:rPr>
          <w:rFonts w:ascii="Times New Roman" w:eastAsia="Times New Roman" w:hAnsi="Times New Roman" w:cs="Times New Roman"/>
          <w:b/>
          <w:bCs/>
          <w:i w:val="0"/>
          <w:iCs w:val="0"/>
          <w:strike w:val="0"/>
          <w:color w:val="000000"/>
          <w:spacing w:val="0"/>
          <w:w w:val="100"/>
          <w:sz w:val="28"/>
          <w:szCs w:val="28"/>
          <w:u w:val="none"/>
          <w:rtl w:val="0"/>
        </w:rPr>
        <w:t xml:space="preserve">«Мои </w:t>
      </w:r>
      <w:r>
        <w:rPr>
          <w:rFonts w:ascii="Times New Roman" w:eastAsia="Times New Roman" w:hAnsi="Times New Roman" w:cs="Times New Roman"/>
          <w:b/>
          <w:bCs/>
          <w:i w:val="0"/>
          <w:iCs w:val="0"/>
          <w:strike w:val="0"/>
          <w:color w:val="000000"/>
          <w:spacing w:val="45"/>
          <w:w w:val="100"/>
          <w:sz w:val="28"/>
          <w:szCs w:val="28"/>
          <w:u w:val="none"/>
          <w:rtl w:val="0"/>
        </w:rPr>
        <w:t xml:space="preserve"> </w:t>
      </w:r>
      <w:r>
        <w:rPr>
          <w:rFonts w:ascii="Times New Roman" w:eastAsia="Times New Roman" w:hAnsi="Times New Roman" w:cs="Times New Roman"/>
          <w:b/>
          <w:bCs/>
          <w:i w:val="0"/>
          <w:iCs w:val="0"/>
          <w:strike w:val="0"/>
          <w:color w:val="000000"/>
          <w:spacing w:val="45"/>
          <w:w w:val="100"/>
          <w:sz w:val="28"/>
          <w:szCs w:val="28"/>
          <w:u w:val="none"/>
          <w:rtl w:val="0"/>
        </w:rPr>
        <w:t xml:space="preserve"> </w:t>
      </w:r>
      <w:r>
        <w:rPr>
          <w:rFonts w:ascii="Times New Roman" w:eastAsia="Times New Roman" w:hAnsi="Times New Roman" w:cs="Times New Roman"/>
          <w:b/>
          <w:bCs/>
          <w:i w:val="0"/>
          <w:iCs w:val="0"/>
          <w:strike w:val="0"/>
          <w:color w:val="000000"/>
          <w:spacing w:val="0"/>
          <w:w w:val="100"/>
          <w:sz w:val="28"/>
          <w:szCs w:val="28"/>
          <w:u w:val="none"/>
          <w:rtl w:val="0"/>
        </w:rPr>
        <w:t xml:space="preserve">таланты» </w:t>
      </w:r>
      <w:r>
        <w:rPr>
          <w:rFonts w:ascii="Times New Roman" w:eastAsia="Times New Roman" w:hAnsi="Times New Roman" w:cs="Times New Roman"/>
          <w:b/>
          <w:bCs/>
          <w:i w:val="0"/>
          <w:iCs w:val="0"/>
          <w:strike w:val="0"/>
          <w:color w:val="000000"/>
          <w:spacing w:val="45"/>
          <w:w w:val="100"/>
          <w:sz w:val="28"/>
          <w:szCs w:val="28"/>
          <w:u w:val="none"/>
          <w:rtl w:val="0"/>
        </w:rPr>
        <w:t xml:space="preserve"> </w:t>
      </w:r>
      <w:r>
        <w:rPr>
          <w:rFonts w:ascii="Times New Roman" w:eastAsia="Times New Roman" w:hAnsi="Times New Roman" w:cs="Times New Roman"/>
          <w:b/>
          <w:bCs/>
          <w:i w:val="0"/>
          <w:iCs w:val="0"/>
          <w:strike w:val="0"/>
          <w:color w:val="000000"/>
          <w:spacing w:val="45"/>
          <w:w w:val="100"/>
          <w:sz w:val="28"/>
          <w:szCs w:val="28"/>
          <w:u w:val="none"/>
          <w:rtl w:val="0"/>
        </w:rPr>
        <w:t xml:space="preserve"> </w:t>
      </w:r>
      <w:r>
        <w:rPr>
          <w:rFonts w:ascii="Times New Roman" w:eastAsia="Times New Roman" w:hAnsi="Times New Roman" w:cs="Times New Roman"/>
          <w:b/>
          <w:bCs/>
          <w:i w:val="0"/>
          <w:iCs w:val="0"/>
          <w:strike w:val="0"/>
          <w:color w:val="000000"/>
          <w:spacing w:val="0"/>
          <w:w w:val="100"/>
          <w:sz w:val="28"/>
          <w:szCs w:val="28"/>
          <w:u w:val="none"/>
          <w:rtl w:val="0"/>
        </w:rPr>
        <w:t>(обязательна для проведения)</w:t>
      </w:r>
      <w:r>
        <w:rPr>
          <w:rStyle w:val="FootnoteReference"/>
          <w:rFonts w:ascii="Times New Roman" w:eastAsia="Times New Roman" w:hAnsi="Times New Roman" w:cs="Times New Roman"/>
          <w:sz w:val="28"/>
          <w:szCs w:val="28"/>
        </w:rPr>
        <w:footnoteReference w:id="11"/>
      </w:r>
      <w:r>
        <w:rPr>
          <w:rFonts w:ascii="Times New Roman" w:eastAsia="Times New Roman" w:hAnsi="Times New Roman" w:cs="Times New Roman"/>
          <w:b/>
          <w:bCs/>
          <w:i w:val="0"/>
          <w:iCs w:val="0"/>
          <w:strike w:val="0"/>
          <w:color w:val="000000"/>
          <w:spacing w:val="0"/>
          <w:w w:val="100"/>
          <w:sz w:val="28"/>
          <w:szCs w:val="28"/>
          <w:u w:val="none"/>
          <w:rtl w:val="0"/>
        </w:rPr>
        <w:t>.</w:t>
      </w:r>
    </w:p>
    <w:p>
      <w:pPr>
        <w:bidi w:val="0"/>
        <w:spacing w:before="1" w:after="0" w:line="482" w:lineRule="atLeast"/>
        <w:ind w:left="0" w:right="-140" w:firstLine="708"/>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Комплексная методика «Мои таланты» определяет профессиональные интересы и  сильные  стороны  обучающихся  с  подсвечиванием  «зон  потенциала»  (талантов), рекомендуемых отраслей и профессий. Методика предусматривает версии для 6-7, 8-9 классов, в силу особенностей образовательных возможностей для данной нозологии. Рекомендуем проходить диагностику в сопровождении учителя, родителя, тьютора для предотвращения  случаев,  когда  у  ученика  возникают  сложности  с  платформой, непонимание  слов,  интерпретации  результатов.  Также  рекомендуется  видео- сопровождение для знакомства с результатами и рекомендациями для пользователя.</w:t>
      </w:r>
    </w:p>
    <w:p>
      <w:pPr>
        <w:bidi w:val="0"/>
        <w:spacing w:before="0" w:after="0" w:line="482" w:lineRule="atLeast"/>
        <w:ind w:left="0" w:right="-196"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Для  обучающихся  –  участников  проекта  «Билет  в  будущее»  доступно дополнительное  тестирование  по  методикам  «Мои  возможности»  и  «Мои способности» (проводится по желанию обучающихся). Дополнительное тестирование увеличивает точность и полноту рекомендаций. Тестирование проводится в рамках дополнительных занятий или в домашних условиях. Для тестирования рекомендуется использовать  стационарные  компьютеры  или  ноутбуки,  в  случае  отсутствия  такой возможности допускается использование мобильных устройств.</w:t>
      </w:r>
    </w:p>
    <w:p>
      <w:pPr>
        <w:bidi w:val="0"/>
        <w:spacing w:before="567" w:after="0" w:line="321" w:lineRule="atLeast"/>
        <w:ind w:left="213" w:right="-198" w:firstLine="708"/>
        <w:jc w:val="both"/>
        <w:outlineLvl w:val="9"/>
        <w:rPr>
          <w:rFonts w:ascii="Times New Roman" w:eastAsia="Times New Roman" w:hAnsi="Times New Roman" w:cs="Times New Roman"/>
          <w:sz w:val="28"/>
          <w:szCs w:val="28"/>
        </w:rPr>
      </w:pPr>
      <w:bookmarkStart w:id="21" w:name="_page25_x92.00_y245.50"/>
      <w:bookmarkEnd w:id="21"/>
      <w:r>
        <w:rPr>
          <w:rFonts w:ascii="Times New Roman" w:eastAsia="Times New Roman" w:hAnsi="Times New Roman" w:cs="Times New Roman"/>
          <w:b/>
          <w:bCs/>
          <w:i w:val="0"/>
          <w:iCs w:val="0"/>
          <w:strike w:val="0"/>
          <w:color w:val="000000"/>
          <w:spacing w:val="0"/>
          <w:w w:val="100"/>
          <w:sz w:val="28"/>
          <w:szCs w:val="28"/>
          <w:u w:val="none"/>
          <w:rtl w:val="0"/>
        </w:rPr>
        <w:t>Тема  12.  Профориентационное  занятие  «Россия  инженерная:  узнаю достижения страны в области инженерного дела» (машиностроение, транспорт, строительство) (1 час)</w:t>
      </w:r>
    </w:p>
    <w:p>
      <w:pPr>
        <w:bidi w:val="0"/>
        <w:spacing w:before="236" w:after="0" w:line="482" w:lineRule="atLeast"/>
        <w:ind w:left="0" w:right="-140"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Информирование  о  профессиях  и  современном  рынке  труда  в области инженерной деятельности и смежных отраслей.</w:t>
      </w:r>
    </w:p>
    <w:p>
      <w:pPr>
        <w:bidi w:val="0"/>
        <w:spacing w:before="564" w:after="0" w:line="321" w:lineRule="atLeast"/>
        <w:ind w:left="213" w:right="-188" w:firstLine="708"/>
        <w:jc w:val="both"/>
        <w:outlineLvl w:val="9"/>
        <w:rPr>
          <w:rFonts w:ascii="Times New Roman" w:eastAsia="Times New Roman" w:hAnsi="Times New Roman" w:cs="Times New Roman"/>
          <w:sz w:val="28"/>
          <w:szCs w:val="28"/>
        </w:rPr>
      </w:pPr>
      <w:bookmarkStart w:id="22" w:name="_page25_x92.00_y502.50"/>
      <w:bookmarkEnd w:id="22"/>
      <w:r>
        <w:rPr>
          <w:rFonts w:ascii="Times New Roman" w:eastAsia="Times New Roman" w:hAnsi="Times New Roman" w:cs="Times New Roman"/>
          <w:b/>
          <w:bCs/>
          <w:i w:val="0"/>
          <w:iCs w:val="0"/>
          <w:strike w:val="0"/>
          <w:color w:val="000000"/>
          <w:spacing w:val="0"/>
          <w:w w:val="100"/>
          <w:sz w:val="28"/>
          <w:szCs w:val="28"/>
          <w:u w:val="none"/>
          <w:rtl w:val="0"/>
        </w:rPr>
        <w:t>Тема 13. 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инженер-конструктор, электромонтер и др.) (1 час)</w:t>
      </w:r>
    </w:p>
    <w:p>
      <w:pPr>
        <w:bidi w:val="0"/>
        <w:spacing w:before="236" w:after="0" w:line="482" w:lineRule="atLeast"/>
        <w:ind w:left="0" w:right="-196"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pPr>
        <w:bidi w:val="0"/>
        <w:spacing w:before="0" w:after="0" w:line="482" w:lineRule="atLeast"/>
        <w:ind w:left="0" w:right="-131" w:firstLine="708"/>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Профессиональная проба по профессии в сфере инженерного дела (инженерии), в рамках которой обучающимся необходимо пройти последовательность этапов:</w:t>
      </w:r>
    </w:p>
    <w:p>
      <w:pPr>
        <w:numPr>
          <w:ilvl w:val="0"/>
          <w:numId w:val="112"/>
        </w:numPr>
        <w:bidi w:val="0"/>
        <w:spacing w:before="163"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Знакомство с профессией и профессиональной областью.</w:t>
      </w:r>
    </w:p>
    <w:p>
      <w:pPr>
        <w:numPr>
          <w:ilvl w:val="0"/>
          <w:numId w:val="112"/>
        </w:numPr>
        <w:bidi w:val="0"/>
        <w:spacing w:before="177"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Постановка задачи и подготовительно-обучающий этап.</w:t>
      </w:r>
    </w:p>
    <w:p>
      <w:pPr>
        <w:numPr>
          <w:ilvl w:val="0"/>
          <w:numId w:val="112"/>
        </w:numPr>
        <w:bidi w:val="0"/>
        <w:spacing w:before="173"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Практическое выполнение задания.</w:t>
      </w:r>
    </w:p>
    <w:p>
      <w:pPr>
        <w:numPr>
          <w:ilvl w:val="0"/>
          <w:numId w:val="112"/>
        </w:numPr>
        <w:bidi w:val="0"/>
        <w:spacing w:before="175"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Завершающий этап (закрепление полученных знаний, получение цифрового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артефакта).</w:t>
      </w:r>
    </w:p>
    <w:p>
      <w:pPr>
        <w:bidi w:val="0"/>
        <w:spacing w:before="562" w:after="0" w:line="321" w:lineRule="atLeast"/>
        <w:ind w:left="213" w:right="-192" w:firstLine="708"/>
        <w:jc w:val="both"/>
        <w:outlineLvl w:val="9"/>
        <w:rPr>
          <w:rFonts w:ascii="Times New Roman" w:eastAsia="Times New Roman" w:hAnsi="Times New Roman" w:cs="Times New Roman"/>
          <w:sz w:val="28"/>
          <w:szCs w:val="28"/>
        </w:rPr>
      </w:pPr>
      <w:bookmarkStart w:id="23" w:name="_page26_x92.00_y244.50"/>
      <w:bookmarkEnd w:id="23"/>
      <w:r>
        <w:rPr>
          <w:rFonts w:ascii="Times New Roman" w:eastAsia="Times New Roman" w:hAnsi="Times New Roman" w:cs="Times New Roman"/>
          <w:b/>
          <w:bCs/>
          <w:i w:val="0"/>
          <w:iCs w:val="0"/>
          <w:strike w:val="0"/>
          <w:color w:val="000000"/>
          <w:spacing w:val="0"/>
          <w:w w:val="100"/>
          <w:sz w:val="28"/>
          <w:szCs w:val="28"/>
          <w:u w:val="none"/>
          <w:rtl w:val="0"/>
        </w:rPr>
        <w:t>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w:t>
      </w:r>
    </w:p>
    <w:p>
      <w:pPr>
        <w:bidi w:val="0"/>
        <w:spacing w:before="235" w:after="0" w:line="482" w:lineRule="atLeast"/>
        <w:ind w:left="0" w:right="-140"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В 6-7 классе</w:t>
      </w:r>
      <w:r>
        <w:rPr>
          <w:rFonts w:ascii="Times New Roman" w:eastAsia="Times New Roman" w:hAnsi="Times New Roman" w:cs="Times New Roman"/>
          <w:b w:val="0"/>
          <w:bCs w:val="0"/>
          <w:i w:val="0"/>
          <w:iCs w:val="0"/>
          <w:strike w:val="0"/>
          <w:color w:val="000000"/>
          <w:spacing w:val="0"/>
          <w:w w:val="100"/>
          <w:sz w:val="28"/>
          <w:szCs w:val="28"/>
          <w:u w:val="none"/>
          <w:rtl w:val="0"/>
        </w:rPr>
        <w:t>: обучающиеся знакомятся с основными функциями государства и государственными  органами,  которые  ответственны  за  реализацию  этих  функций; знакомятся с понятием «военнослужащий», видами войск РФ и примерами профессий, имеющих отношение к военному делу; узнают о возможностях и ограничениях работы в госструктурах, в частности, об особенностях военной службы: наличие рисков для жизни  и  здоровья,  льгот  при  поступлении  в  учебные  заведения,  возможностей предоставления служебного жилья и др.</w:t>
      </w:r>
    </w:p>
    <w:p>
      <w:pPr>
        <w:bidi w:val="0"/>
        <w:spacing w:before="3" w:after="0" w:line="482" w:lineRule="atLeast"/>
        <w:ind w:left="0" w:right="-186"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В  8-9  классе</w:t>
      </w:r>
      <w:r>
        <w:rPr>
          <w:rFonts w:ascii="Times New Roman" w:eastAsia="Times New Roman" w:hAnsi="Times New Roman" w:cs="Times New Roman"/>
          <w:b w:val="0"/>
          <w:bCs w:val="0"/>
          <w:i w:val="0"/>
          <w:iCs w:val="0"/>
          <w:strike w:val="0"/>
          <w:color w:val="000000"/>
          <w:spacing w:val="0"/>
          <w:w w:val="100"/>
          <w:sz w:val="28"/>
          <w:szCs w:val="28"/>
          <w:u w:val="none"/>
          <w:rtl w:val="0"/>
        </w:rPr>
        <w:t>:  обучающиеся  актуализируют  знания  об  основных  функциях  и обязанностях  государства  в  отношении  своих  граждан,  а  также  о  государственных органах, которые ответственны за реализацию этих функций; знакомятся с понятием</w:t>
      </w:r>
    </w:p>
    <w:p>
      <w:pPr>
        <w:bidi w:val="0"/>
        <w:spacing w:before="1" w:after="0" w:line="482" w:lineRule="atLeast"/>
        <w:ind w:left="213" w:right="-188"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«правоохранительные  органы»  и  с  основными  профессиями  в  сфере,  соотнося различные  ведомства  с  занятыми  в  них  сотрудниками;  актуализируют  знания  о возможностях и ограничениях работы в госструктурах, в частности, об особенностях </w:t>
      </w:r>
    </w:p>
    <w:p>
      <w:pPr>
        <w:bidi w:val="0"/>
        <w:spacing w:before="172"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работы в правоохранительных органах.</w:t>
      </w:r>
    </w:p>
    <w:p>
      <w:pPr>
        <w:bidi w:val="0"/>
        <w:spacing w:before="0" w:after="0" w:line="482" w:lineRule="atLeast"/>
        <w:ind w:left="0" w:right="-193"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В 10-11 классе</w:t>
      </w:r>
      <w:r>
        <w:rPr>
          <w:rFonts w:ascii="Times New Roman" w:eastAsia="Times New Roman" w:hAnsi="Times New Roman" w:cs="Times New Roman"/>
          <w:b w:val="0"/>
          <w:bCs w:val="0"/>
          <w:i w:val="0"/>
          <w:iCs w:val="0"/>
          <w:strike w:val="0"/>
          <w:color w:val="000000"/>
          <w:spacing w:val="0"/>
          <w:w w:val="100"/>
          <w:sz w:val="28"/>
          <w:szCs w:val="28"/>
          <w:u w:val="none"/>
          <w:rtl w:val="0"/>
        </w:rPr>
        <w:t>: обучающиеся актуализируют знания об основных функциях и обязанностях  государства  в  отношении  своих  граждан,  а  также  о  государственных органах, которые ответственны за реализацию этих функций; обучающиеся узнают об основных  рабочих  задачах  гражданских  государственных  служащих  в  различных органах государственного управления, узнают о релевантном образовании для</w:t>
      </w:r>
    </w:p>
    <w:p>
      <w:pPr>
        <w:bidi w:val="0"/>
        <w:spacing w:before="0" w:after="0" w:line="482" w:lineRule="atLeast"/>
        <w:ind w:left="213" w:right="-188"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управленческих позиций в госструктурах и особенностях трудоустройства в органы государственного  управления;  актуализируют  знания  о  возможностях  и ограничениях работы в государственных структурах.</w:t>
      </w:r>
    </w:p>
    <w:p>
      <w:pPr>
        <w:bidi w:val="0"/>
        <w:spacing w:before="565" w:after="0" w:line="321" w:lineRule="atLeast"/>
        <w:ind w:left="213" w:right="-197" w:firstLine="708"/>
        <w:jc w:val="both"/>
        <w:outlineLvl w:val="9"/>
        <w:rPr>
          <w:rFonts w:ascii="Times New Roman" w:eastAsia="Times New Roman" w:hAnsi="Times New Roman" w:cs="Times New Roman"/>
          <w:sz w:val="28"/>
          <w:szCs w:val="28"/>
        </w:rPr>
      </w:pPr>
      <w:bookmarkStart w:id="24" w:name="_page27_x92.00_y148.50"/>
      <w:bookmarkEnd w:id="24"/>
      <w:r>
        <w:rPr>
          <w:rFonts w:ascii="Times New Roman" w:eastAsia="Times New Roman" w:hAnsi="Times New Roman" w:cs="Times New Roman"/>
          <w:b/>
          <w:bCs/>
          <w:i w:val="0"/>
          <w:iCs w:val="0"/>
          <w:strike w:val="0"/>
          <w:color w:val="000000"/>
          <w:spacing w:val="0"/>
          <w:w w:val="100"/>
          <w:sz w:val="28"/>
          <w:szCs w:val="28"/>
          <w:u w:val="none"/>
          <w:rtl w:val="0"/>
        </w:rPr>
        <w:t>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 (1 час)</w:t>
      </w:r>
    </w:p>
    <w:p>
      <w:pPr>
        <w:bidi w:val="0"/>
        <w:spacing w:before="237" w:after="0" w:line="482" w:lineRule="atLeast"/>
        <w:ind w:left="0" w:right="-196"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pPr>
        <w:bidi w:val="0"/>
        <w:spacing w:before="1" w:after="0" w:line="482" w:lineRule="atLeast"/>
        <w:ind w:left="0" w:right="-177" w:firstLine="708"/>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Профессиональная проба по профессии в сфере управления и безопасности, в рамках которой обучающимся необходимо пройти последовательность этапов:</w:t>
      </w:r>
    </w:p>
    <w:p>
      <w:pPr>
        <w:numPr>
          <w:ilvl w:val="0"/>
          <w:numId w:val="113"/>
        </w:numPr>
        <w:bidi w:val="0"/>
        <w:spacing w:before="16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Знакомство с профессией и профессиональной областью.</w:t>
      </w:r>
    </w:p>
    <w:p>
      <w:pPr>
        <w:numPr>
          <w:ilvl w:val="0"/>
          <w:numId w:val="113"/>
        </w:numPr>
        <w:bidi w:val="0"/>
        <w:spacing w:before="18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Постановка задачи и подготовительно-обучающий этап.</w:t>
      </w:r>
    </w:p>
    <w:p>
      <w:pPr>
        <w:numPr>
          <w:ilvl w:val="0"/>
          <w:numId w:val="113"/>
        </w:numPr>
        <w:bidi w:val="0"/>
        <w:spacing w:before="173"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Практическое выполнение задания.</w:t>
      </w:r>
    </w:p>
    <w:p>
      <w:pPr>
        <w:numPr>
          <w:ilvl w:val="0"/>
          <w:numId w:val="113"/>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Завершающий этап (закрепление полученных знаний, получение цифрового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артефакта).</w:t>
      </w:r>
    </w:p>
    <w:p>
      <w:pPr>
        <w:bidi w:val="0"/>
        <w:spacing w:before="568" w:after="0" w:line="321" w:lineRule="atLeast"/>
        <w:ind w:left="213" w:right="-200" w:firstLine="708"/>
        <w:jc w:val="left"/>
        <w:outlineLvl w:val="9"/>
        <w:rPr>
          <w:rFonts w:ascii="Times New Roman" w:eastAsia="Times New Roman" w:hAnsi="Times New Roman" w:cs="Times New Roman"/>
          <w:sz w:val="28"/>
          <w:szCs w:val="28"/>
        </w:rPr>
      </w:pPr>
      <w:bookmarkStart w:id="25" w:name="_page27_x92.00_y615.50"/>
      <w:bookmarkEnd w:id="25"/>
      <w:r>
        <w:rPr>
          <w:rFonts w:ascii="Times New Roman" w:eastAsia="Times New Roman" w:hAnsi="Times New Roman" w:cs="Times New Roman"/>
          <w:b/>
          <w:bCs/>
          <w:i w:val="0"/>
          <w:iCs w:val="0"/>
          <w:strike w:val="0"/>
          <w:color w:val="000000"/>
          <w:spacing w:val="0"/>
          <w:w w:val="100"/>
          <w:sz w:val="28"/>
          <w:szCs w:val="28"/>
          <w:u w:val="none"/>
          <w:rtl w:val="0"/>
        </w:rPr>
        <w:t xml:space="preserve">Тема </w:t>
      </w:r>
      <w:r>
        <w:rPr>
          <w:rFonts w:ascii="Times New Roman" w:eastAsia="Times New Roman" w:hAnsi="Times New Roman" w:cs="Times New Roman"/>
          <w:b/>
          <w:bCs/>
          <w:i w:val="0"/>
          <w:iCs w:val="0"/>
          <w:strike w:val="0"/>
          <w:color w:val="000000"/>
          <w:spacing w:val="1"/>
          <w:w w:val="100"/>
          <w:sz w:val="28"/>
          <w:szCs w:val="28"/>
          <w:u w:val="none"/>
          <w:rtl w:val="0"/>
        </w:rPr>
        <w:t xml:space="preserve"> </w:t>
      </w:r>
      <w:r>
        <w:rPr>
          <w:rFonts w:ascii="Times New Roman" w:eastAsia="Times New Roman" w:hAnsi="Times New Roman" w:cs="Times New Roman"/>
          <w:b/>
          <w:bCs/>
          <w:i w:val="0"/>
          <w:iCs w:val="0"/>
          <w:strike w:val="0"/>
          <w:color w:val="000000"/>
          <w:spacing w:val="0"/>
          <w:w w:val="100"/>
          <w:sz w:val="28"/>
          <w:szCs w:val="28"/>
          <w:u w:val="none"/>
          <w:rtl w:val="0"/>
        </w:rPr>
        <w:t xml:space="preserve">16. </w:t>
      </w:r>
      <w:r>
        <w:rPr>
          <w:rFonts w:ascii="Times New Roman" w:eastAsia="Times New Roman" w:hAnsi="Times New Roman" w:cs="Times New Roman"/>
          <w:b/>
          <w:bCs/>
          <w:i w:val="0"/>
          <w:iCs w:val="0"/>
          <w:strike w:val="0"/>
          <w:color w:val="000000"/>
          <w:spacing w:val="1"/>
          <w:w w:val="100"/>
          <w:sz w:val="28"/>
          <w:szCs w:val="28"/>
          <w:u w:val="none"/>
          <w:rtl w:val="0"/>
        </w:rPr>
        <w:t xml:space="preserve"> </w:t>
      </w:r>
      <w:r>
        <w:rPr>
          <w:rFonts w:ascii="Times New Roman" w:eastAsia="Times New Roman" w:hAnsi="Times New Roman" w:cs="Times New Roman"/>
          <w:b/>
          <w:bCs/>
          <w:i w:val="0"/>
          <w:iCs w:val="0"/>
          <w:strike w:val="0"/>
          <w:color w:val="000000"/>
          <w:spacing w:val="0"/>
          <w:w w:val="100"/>
          <w:sz w:val="28"/>
          <w:szCs w:val="28"/>
          <w:u w:val="none"/>
          <w:rtl w:val="0"/>
        </w:rPr>
        <w:t xml:space="preserve">Профориентационное </w:t>
      </w:r>
      <w:r>
        <w:rPr>
          <w:rFonts w:ascii="Times New Roman" w:eastAsia="Times New Roman" w:hAnsi="Times New Roman" w:cs="Times New Roman"/>
          <w:b/>
          <w:bCs/>
          <w:i w:val="0"/>
          <w:iCs w:val="0"/>
          <w:strike w:val="0"/>
          <w:color w:val="000000"/>
          <w:spacing w:val="1"/>
          <w:w w:val="100"/>
          <w:sz w:val="28"/>
          <w:szCs w:val="28"/>
          <w:u w:val="none"/>
          <w:rtl w:val="0"/>
        </w:rPr>
        <w:t xml:space="preserve"> </w:t>
      </w:r>
      <w:r>
        <w:rPr>
          <w:rFonts w:ascii="Times New Roman" w:eastAsia="Times New Roman" w:hAnsi="Times New Roman" w:cs="Times New Roman"/>
          <w:b/>
          <w:bCs/>
          <w:i w:val="0"/>
          <w:iCs w:val="0"/>
          <w:strike w:val="0"/>
          <w:color w:val="000000"/>
          <w:spacing w:val="0"/>
          <w:w w:val="100"/>
          <w:sz w:val="28"/>
          <w:szCs w:val="28"/>
          <w:u w:val="none"/>
          <w:rtl w:val="0"/>
        </w:rPr>
        <w:t xml:space="preserve">занятие-рефлексия </w:t>
      </w:r>
      <w:r>
        <w:rPr>
          <w:rFonts w:ascii="Times New Roman" w:eastAsia="Times New Roman" w:hAnsi="Times New Roman" w:cs="Times New Roman"/>
          <w:b/>
          <w:bCs/>
          <w:i w:val="0"/>
          <w:iCs w:val="0"/>
          <w:strike w:val="0"/>
          <w:color w:val="000000"/>
          <w:spacing w:val="1"/>
          <w:w w:val="100"/>
          <w:sz w:val="28"/>
          <w:szCs w:val="28"/>
          <w:u w:val="none"/>
          <w:rtl w:val="0"/>
        </w:rPr>
        <w:t xml:space="preserve"> </w:t>
      </w:r>
      <w:r>
        <w:rPr>
          <w:rFonts w:ascii="Times New Roman" w:eastAsia="Times New Roman" w:hAnsi="Times New Roman" w:cs="Times New Roman"/>
          <w:b/>
          <w:bCs/>
          <w:i w:val="0"/>
          <w:iCs w:val="0"/>
          <w:strike w:val="0"/>
          <w:color w:val="000000"/>
          <w:spacing w:val="0"/>
          <w:w w:val="100"/>
          <w:sz w:val="28"/>
          <w:szCs w:val="28"/>
          <w:u w:val="none"/>
          <w:rtl w:val="0"/>
        </w:rPr>
        <w:t xml:space="preserve">«Моё </w:t>
      </w:r>
      <w:r>
        <w:rPr>
          <w:rFonts w:ascii="Times New Roman" w:eastAsia="Times New Roman" w:hAnsi="Times New Roman" w:cs="Times New Roman"/>
          <w:b/>
          <w:bCs/>
          <w:i w:val="0"/>
          <w:iCs w:val="0"/>
          <w:strike w:val="0"/>
          <w:color w:val="000000"/>
          <w:spacing w:val="1"/>
          <w:w w:val="100"/>
          <w:sz w:val="28"/>
          <w:szCs w:val="28"/>
          <w:u w:val="none"/>
          <w:rtl w:val="0"/>
        </w:rPr>
        <w:t xml:space="preserve"> </w:t>
      </w:r>
      <w:r>
        <w:rPr>
          <w:rFonts w:ascii="Times New Roman" w:eastAsia="Times New Roman" w:hAnsi="Times New Roman" w:cs="Times New Roman"/>
          <w:b/>
          <w:bCs/>
          <w:i w:val="0"/>
          <w:iCs w:val="0"/>
          <w:strike w:val="0"/>
          <w:color w:val="000000"/>
          <w:spacing w:val="0"/>
          <w:w w:val="100"/>
          <w:sz w:val="28"/>
          <w:szCs w:val="28"/>
          <w:u w:val="none"/>
          <w:rtl w:val="0"/>
        </w:rPr>
        <w:t xml:space="preserve">будущее </w:t>
      </w:r>
      <w:r>
        <w:rPr>
          <w:rFonts w:ascii="Times New Roman" w:eastAsia="Times New Roman" w:hAnsi="Times New Roman" w:cs="Times New Roman"/>
          <w:b/>
          <w:bCs/>
          <w:i w:val="0"/>
          <w:iCs w:val="0"/>
          <w:strike w:val="0"/>
          <w:color w:val="000000"/>
          <w:spacing w:val="1"/>
          <w:w w:val="100"/>
          <w:sz w:val="28"/>
          <w:szCs w:val="28"/>
          <w:u w:val="none"/>
          <w:rtl w:val="0"/>
        </w:rPr>
        <w:t xml:space="preserve"> </w:t>
      </w:r>
      <w:r>
        <w:rPr>
          <w:rFonts w:ascii="Times New Roman" w:eastAsia="Times New Roman" w:hAnsi="Times New Roman" w:cs="Times New Roman"/>
          <w:b/>
          <w:bCs/>
          <w:i w:val="0"/>
          <w:iCs w:val="0"/>
          <w:strike w:val="0"/>
          <w:color w:val="000000"/>
          <w:spacing w:val="0"/>
          <w:w w:val="100"/>
          <w:sz w:val="28"/>
          <w:szCs w:val="28"/>
          <w:u w:val="none"/>
          <w:rtl w:val="0"/>
        </w:rPr>
        <w:t xml:space="preserve">– </w:t>
      </w:r>
      <w:r>
        <w:rPr>
          <w:rFonts w:ascii="Times New Roman" w:eastAsia="Times New Roman" w:hAnsi="Times New Roman" w:cs="Times New Roman"/>
          <w:b/>
          <w:bCs/>
          <w:i w:val="0"/>
          <w:iCs w:val="0"/>
          <w:strike w:val="0"/>
          <w:color w:val="000000"/>
          <w:spacing w:val="1"/>
          <w:w w:val="100"/>
          <w:sz w:val="28"/>
          <w:szCs w:val="28"/>
          <w:u w:val="none"/>
          <w:rtl w:val="0"/>
        </w:rPr>
        <w:t xml:space="preserve"> </w:t>
      </w:r>
      <w:r>
        <w:rPr>
          <w:rFonts w:ascii="Times New Roman" w:eastAsia="Times New Roman" w:hAnsi="Times New Roman" w:cs="Times New Roman"/>
          <w:b/>
          <w:bCs/>
          <w:i w:val="0"/>
          <w:iCs w:val="0"/>
          <w:strike w:val="0"/>
          <w:color w:val="000000"/>
          <w:spacing w:val="0"/>
          <w:w w:val="100"/>
          <w:sz w:val="28"/>
          <w:szCs w:val="28"/>
          <w:u w:val="none"/>
          <w:rtl w:val="0"/>
        </w:rPr>
        <w:t>моя страна» (1 час)</w:t>
      </w:r>
    </w:p>
    <w:p>
      <w:pPr>
        <w:bidi w:val="0"/>
        <w:spacing w:before="241" w:after="0" w:line="482" w:lineRule="atLeast"/>
        <w:ind w:left="0" w:right="-200"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Разбор и обсуждение полученного опыта в рамках серии профориентационных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обучающихся, осмысление</w:t>
      </w:r>
    </w:p>
    <w:p>
      <w:pPr>
        <w:sectPr>
          <w:footerReference w:type="default" r:id="rId7"/>
          <w:footerReference w:type="first" r:id="rId8"/>
          <w:pgSz w:w="11920" w:h="16850"/>
          <w:pgMar w:top="1100" w:right="483" w:bottom="1200" w:left="920" w:header="720" w:footer="480"/>
          <w:cols w:space="720"/>
          <w:titlePg/>
        </w:sectPr>
      </w:pPr>
    </w:p>
    <w:p>
      <w:pPr>
        <w:bidi w:val="0"/>
        <w:spacing w:before="1" w:after="0" w:line="482" w:lineRule="atLeast"/>
        <w:ind w:left="213" w:right="-140"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значимости собственных усилий для достижения успеха, совершенствование субъектной позиции, развитие социально-психологических качеств личности.</w:t>
      </w:r>
    </w:p>
    <w:p>
      <w:pPr>
        <w:bidi w:val="0"/>
        <w:spacing w:before="559" w:after="0" w:line="321" w:lineRule="atLeast"/>
        <w:ind w:left="213" w:right="-196" w:firstLine="708"/>
        <w:jc w:val="both"/>
        <w:outlineLvl w:val="9"/>
        <w:rPr>
          <w:rFonts w:ascii="Times New Roman" w:eastAsia="Times New Roman" w:hAnsi="Times New Roman" w:cs="Times New Roman"/>
          <w:sz w:val="28"/>
          <w:szCs w:val="28"/>
        </w:rPr>
      </w:pPr>
      <w:bookmarkStart w:id="26" w:name="_page28_x92.00_y123.50"/>
      <w:bookmarkEnd w:id="26"/>
      <w:r>
        <w:rPr>
          <w:rFonts w:ascii="Times New Roman" w:eastAsia="Times New Roman" w:hAnsi="Times New Roman" w:cs="Times New Roman"/>
          <w:b/>
          <w:bCs/>
          <w:i w:val="0"/>
          <w:iCs w:val="0"/>
          <w:strike w:val="0"/>
          <w:color w:val="000000"/>
          <w:spacing w:val="0"/>
          <w:w w:val="100"/>
          <w:sz w:val="28"/>
          <w:szCs w:val="28"/>
          <w:u w:val="none"/>
          <w:rtl w:val="0"/>
        </w:rPr>
        <w:t>Тема  17.  Профориентационное  занятие  «Россия  плодородная:  узнаю  о достижениях  агропромышленного  комплекса  страны»  (агропромышленный комплекс) (1 час)</w:t>
      </w:r>
    </w:p>
    <w:p>
      <w:pPr>
        <w:bidi w:val="0"/>
        <w:spacing w:before="235" w:after="0" w:line="482" w:lineRule="atLeast"/>
        <w:ind w:left="0" w:right="-194"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w:t>
      </w:r>
    </w:p>
    <w:p>
      <w:pPr>
        <w:bidi w:val="0"/>
        <w:spacing w:before="567" w:after="0" w:line="321" w:lineRule="atLeast"/>
        <w:ind w:left="213" w:right="-196" w:firstLine="708"/>
        <w:jc w:val="both"/>
        <w:outlineLvl w:val="9"/>
        <w:rPr>
          <w:rFonts w:ascii="Times New Roman" w:eastAsia="Times New Roman" w:hAnsi="Times New Roman" w:cs="Times New Roman"/>
          <w:sz w:val="28"/>
          <w:szCs w:val="28"/>
        </w:rPr>
      </w:pPr>
      <w:bookmarkStart w:id="27" w:name="_page28_x92.00_y405.50"/>
      <w:bookmarkEnd w:id="27"/>
      <w:r>
        <w:rPr>
          <w:rFonts w:ascii="Times New Roman" w:eastAsia="Times New Roman" w:hAnsi="Times New Roman" w:cs="Times New Roman"/>
          <w:b/>
          <w:bCs/>
          <w:i w:val="0"/>
          <w:iCs w:val="0"/>
          <w:strike w:val="0"/>
          <w:color w:val="000000"/>
          <w:spacing w:val="0"/>
          <w:w w:val="100"/>
          <w:sz w:val="28"/>
          <w:szCs w:val="28"/>
          <w:u w:val="none"/>
          <w:rtl w:val="0"/>
        </w:rPr>
        <w:t>Тема 18. 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 (1 час)</w:t>
      </w:r>
    </w:p>
    <w:p>
      <w:pPr>
        <w:bidi w:val="0"/>
        <w:spacing w:before="231" w:after="0" w:line="482" w:lineRule="atLeast"/>
        <w:ind w:left="0" w:right="-199"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pPr>
        <w:bidi w:val="0"/>
        <w:spacing w:before="2" w:after="0" w:line="482" w:lineRule="atLeast"/>
        <w:ind w:left="0" w:right="-183" w:firstLine="708"/>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Профессиональная  проба  по  профессии  в  аграрной  сфере,  в  рамках  которой обучающимся необходимо пройти последовательность этапов:</w:t>
      </w:r>
    </w:p>
    <w:p>
      <w:pPr>
        <w:numPr>
          <w:ilvl w:val="0"/>
          <w:numId w:val="114"/>
        </w:numPr>
        <w:bidi w:val="0"/>
        <w:spacing w:before="160"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Знакомство с профессией и профессиональной областью.</w:t>
      </w:r>
    </w:p>
    <w:p>
      <w:pPr>
        <w:numPr>
          <w:ilvl w:val="0"/>
          <w:numId w:val="114"/>
        </w:numPr>
        <w:bidi w:val="0"/>
        <w:spacing w:before="177"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Постановка задачи и подготовительно-обучающий этап.</w:t>
      </w:r>
    </w:p>
    <w:p>
      <w:pPr>
        <w:numPr>
          <w:ilvl w:val="0"/>
          <w:numId w:val="114"/>
        </w:numPr>
        <w:bidi w:val="0"/>
        <w:spacing w:before="173"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Практическое выполнение задания.</w:t>
      </w:r>
    </w:p>
    <w:p>
      <w:pPr>
        <w:numPr>
          <w:ilvl w:val="0"/>
          <w:numId w:val="115"/>
        </w:numPr>
        <w:bidi w:val="0"/>
        <w:spacing w:before="18"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Завершающий этап (закрепление полученных знаний, получение цифрового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артефакта).</w:t>
      </w:r>
    </w:p>
    <w:p>
      <w:pPr>
        <w:bidi w:val="0"/>
        <w:spacing w:before="559" w:after="0" w:line="321" w:lineRule="atLeast"/>
        <w:ind w:left="213" w:right="-200" w:firstLine="708"/>
        <w:jc w:val="both"/>
        <w:outlineLvl w:val="9"/>
        <w:rPr>
          <w:rFonts w:ascii="Times New Roman" w:eastAsia="Times New Roman" w:hAnsi="Times New Roman" w:cs="Times New Roman"/>
          <w:sz w:val="28"/>
          <w:szCs w:val="28"/>
        </w:rPr>
      </w:pPr>
      <w:bookmarkStart w:id="28" w:name="_page29_x92.00_y123.50"/>
      <w:bookmarkEnd w:id="28"/>
      <w:r>
        <w:rPr>
          <w:rFonts w:ascii="Times New Roman" w:eastAsia="Times New Roman" w:hAnsi="Times New Roman" w:cs="Times New Roman"/>
          <w:b/>
          <w:bCs/>
          <w:i w:val="0"/>
          <w:iCs w:val="0"/>
          <w:strike w:val="0"/>
          <w:color w:val="000000"/>
          <w:spacing w:val="0"/>
          <w:w w:val="100"/>
          <w:sz w:val="28"/>
          <w:szCs w:val="28"/>
          <w:u w:val="none"/>
          <w:rtl w:val="0"/>
        </w:rPr>
        <w:t>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w:t>
      </w:r>
    </w:p>
    <w:p>
      <w:pPr>
        <w:bidi w:val="0"/>
        <w:spacing w:before="235" w:after="0" w:line="482" w:lineRule="atLeast"/>
        <w:ind w:left="0" w:right="-191"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страны. Информирование о профессиях и современном рынке труда в области медицины и смежных отраслей.</w:t>
      </w:r>
    </w:p>
    <w:p>
      <w:pPr>
        <w:bidi w:val="0"/>
        <w:spacing w:before="563" w:after="0" w:line="321" w:lineRule="atLeast"/>
        <w:ind w:left="213" w:right="-150" w:firstLine="708"/>
        <w:jc w:val="both"/>
        <w:outlineLvl w:val="9"/>
        <w:rPr>
          <w:rFonts w:ascii="Times New Roman" w:eastAsia="Times New Roman" w:hAnsi="Times New Roman" w:cs="Times New Roman"/>
          <w:sz w:val="28"/>
          <w:szCs w:val="28"/>
        </w:rPr>
      </w:pPr>
      <w:bookmarkStart w:id="29" w:name="_page29_x92.00_y381.50"/>
      <w:bookmarkEnd w:id="29"/>
      <w:r>
        <w:rPr>
          <w:rFonts w:ascii="Times New Roman" w:eastAsia="Times New Roman" w:hAnsi="Times New Roman" w:cs="Times New Roman"/>
          <w:b/>
          <w:bCs/>
          <w:i w:val="0"/>
          <w:iCs w:val="0"/>
          <w:strike w:val="0"/>
          <w:color w:val="000000"/>
          <w:spacing w:val="0"/>
          <w:w w:val="100"/>
          <w:sz w:val="28"/>
          <w:szCs w:val="28"/>
          <w:u w:val="none"/>
          <w:rtl w:val="0"/>
        </w:rPr>
        <w:t>Тема  20.  Профориентационное  занятие  «Пробую  профессию  в  области медицины»  (моделирующая  онлайн-проба  на  платформе  проекта  «Билет в будущее» по профессиям на выбор: врач телемедицины, биотехнолог и др.) (1 час)</w:t>
      </w:r>
    </w:p>
    <w:p>
      <w:pPr>
        <w:bidi w:val="0"/>
        <w:spacing w:before="235" w:after="0" w:line="482" w:lineRule="atLeast"/>
        <w:ind w:left="0" w:right="-199"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pPr>
        <w:bidi w:val="0"/>
        <w:spacing w:before="2" w:after="174" w:line="482" w:lineRule="atLeast"/>
        <w:ind w:left="0" w:right="-173" w:firstLine="708"/>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Профессиональная проба по профессии в сфере медицины, в рамках которой обучающимся необходимо пройти последовательность этапов:</w:t>
      </w:r>
    </w:p>
    <w:p>
      <w:pPr>
        <w:numPr>
          <w:ilvl w:val="0"/>
          <w:numId w:val="116"/>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Знакомство с профессией и профессиональной областью.</w:t>
      </w:r>
    </w:p>
    <w:p>
      <w:pPr>
        <w:numPr>
          <w:ilvl w:val="0"/>
          <w:numId w:val="116"/>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Постановка задачи и подготовительно-обучающий этап.</w:t>
      </w:r>
    </w:p>
    <w:p>
      <w:pPr>
        <w:numPr>
          <w:ilvl w:val="0"/>
          <w:numId w:val="116"/>
        </w:numPr>
        <w:bidi w:val="0"/>
        <w:spacing w:before="173"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Практическое выполнение задания.</w:t>
      </w:r>
    </w:p>
    <w:p>
      <w:pPr>
        <w:numPr>
          <w:ilvl w:val="0"/>
          <w:numId w:val="117"/>
        </w:numPr>
        <w:bidi w:val="0"/>
        <w:spacing w:before="17"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Завершающий этап (закрепление полученных знаний, получение цифрового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артефакта).</w:t>
      </w:r>
    </w:p>
    <w:p>
      <w:pPr>
        <w:bidi w:val="0"/>
        <w:spacing w:before="559" w:after="0" w:line="321" w:lineRule="atLeast"/>
        <w:ind w:left="213" w:right="-198" w:firstLine="708"/>
        <w:jc w:val="both"/>
        <w:outlineLvl w:val="9"/>
        <w:rPr>
          <w:rFonts w:ascii="Times New Roman" w:eastAsia="Times New Roman" w:hAnsi="Times New Roman" w:cs="Times New Roman"/>
          <w:sz w:val="28"/>
          <w:szCs w:val="28"/>
        </w:rPr>
      </w:pPr>
      <w:bookmarkStart w:id="30" w:name="_page30_x92.00_y123.50"/>
      <w:bookmarkEnd w:id="30"/>
      <w:r>
        <w:rPr>
          <w:rFonts w:ascii="Times New Roman" w:eastAsia="Times New Roman" w:hAnsi="Times New Roman" w:cs="Times New Roman"/>
          <w:b/>
          <w:bCs/>
          <w:i w:val="0"/>
          <w:iCs w:val="0"/>
          <w:strike w:val="0"/>
          <w:color w:val="000000"/>
          <w:spacing w:val="0"/>
          <w:w w:val="100"/>
          <w:sz w:val="28"/>
          <w:szCs w:val="28"/>
          <w:u w:val="none"/>
          <w:rtl w:val="0"/>
        </w:rPr>
        <w:t>Тема  21.  Профориентационное  занятие  «Россия  добрая:  узнаю  о профессиях  на  благо  общества»  (сфера  социального  развития,  туризма  и гостеприимства) (1 час)</w:t>
      </w:r>
    </w:p>
    <w:p>
      <w:pPr>
        <w:bidi w:val="0"/>
        <w:spacing w:before="235" w:after="0" w:line="482" w:lineRule="atLeast"/>
        <w:ind w:left="0" w:right="-198"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  основе  видеосюжетов  и  интервью  с  экспертами  и  специалистами  в области  социально-экономического  развития.  Повышение  информированности  о достижениях и перспективах 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социальной сферы и смежных отраслей.</w:t>
      </w:r>
    </w:p>
    <w:p>
      <w:pPr>
        <w:bidi w:val="0"/>
        <w:spacing w:before="563" w:after="0" w:line="321" w:lineRule="atLeast"/>
        <w:ind w:left="213" w:right="-150" w:firstLine="708"/>
        <w:jc w:val="both"/>
        <w:outlineLvl w:val="9"/>
        <w:rPr>
          <w:rFonts w:ascii="Times New Roman" w:eastAsia="Times New Roman" w:hAnsi="Times New Roman" w:cs="Times New Roman"/>
          <w:sz w:val="28"/>
          <w:szCs w:val="28"/>
        </w:rPr>
      </w:pPr>
      <w:bookmarkStart w:id="31" w:name="_page30_x92.00_y381.50"/>
      <w:bookmarkEnd w:id="31"/>
      <w:r>
        <w:rPr>
          <w:rFonts w:ascii="Times New Roman" w:eastAsia="Times New Roman" w:hAnsi="Times New Roman" w:cs="Times New Roman"/>
          <w:b/>
          <w:bCs/>
          <w:i w:val="0"/>
          <w:iCs w:val="0"/>
          <w:strike w:val="0"/>
          <w:color w:val="000000"/>
          <w:spacing w:val="0"/>
          <w:w w:val="100"/>
          <w:sz w:val="28"/>
          <w:szCs w:val="28"/>
          <w:u w:val="none"/>
          <w:rtl w:val="0"/>
        </w:rPr>
        <w:t>Тема  22.  Профориентационное  занятие  «Пробую  профессию  на  благо общества»  (моделирующая   онлайн-проба   на   платформе   проекта   «Билет в  будущее»  по  профессиям  на  выбор:  менеджер  по  туризму,  организатор благотворительных мероприятий и др.) (1 час)</w:t>
      </w:r>
    </w:p>
    <w:p>
      <w:pPr>
        <w:bidi w:val="0"/>
        <w:spacing w:before="235" w:after="0" w:line="482" w:lineRule="atLeast"/>
        <w:ind w:left="0" w:right="-199"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pPr>
        <w:bidi w:val="0"/>
        <w:spacing w:before="2" w:after="174" w:line="482" w:lineRule="atLeast"/>
        <w:ind w:left="0" w:right="-177" w:firstLine="708"/>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Профессиональная проба в социальной сфере, в рамках которой обучающимся необходимо пройти последовательность этапов:</w:t>
      </w:r>
    </w:p>
    <w:p>
      <w:pPr>
        <w:numPr>
          <w:ilvl w:val="0"/>
          <w:numId w:val="118"/>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Знакомство с профессией и профессиональной областью.</w:t>
      </w:r>
    </w:p>
    <w:p>
      <w:pPr>
        <w:numPr>
          <w:ilvl w:val="0"/>
          <w:numId w:val="118"/>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Постановка задачи и подготовительно-обучающий этап.</w:t>
      </w:r>
    </w:p>
    <w:p>
      <w:pPr>
        <w:numPr>
          <w:ilvl w:val="0"/>
          <w:numId w:val="118"/>
        </w:numPr>
        <w:bidi w:val="0"/>
        <w:spacing w:before="173"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Практическое выполнение задания.</w:t>
      </w:r>
    </w:p>
    <w:p>
      <w:pPr>
        <w:numPr>
          <w:ilvl w:val="0"/>
          <w:numId w:val="119"/>
        </w:numPr>
        <w:bidi w:val="0"/>
        <w:spacing w:before="17"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Завершающий этап (закрепление полученных знаний, получение цифрового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артефакта).</w:t>
      </w:r>
    </w:p>
    <w:p>
      <w:pPr>
        <w:bidi w:val="0"/>
        <w:spacing w:before="559" w:after="0" w:line="321" w:lineRule="atLeast"/>
        <w:ind w:left="213" w:right="-197" w:firstLine="708"/>
        <w:jc w:val="left"/>
        <w:outlineLvl w:val="9"/>
        <w:rPr>
          <w:rFonts w:ascii="Times New Roman" w:eastAsia="Times New Roman" w:hAnsi="Times New Roman" w:cs="Times New Roman"/>
          <w:sz w:val="28"/>
          <w:szCs w:val="28"/>
        </w:rPr>
      </w:pPr>
      <w:bookmarkStart w:id="32" w:name="_page31_x92.00_y123.50"/>
      <w:bookmarkEnd w:id="32"/>
      <w:r>
        <w:rPr>
          <w:rFonts w:ascii="Times New Roman" w:eastAsia="Times New Roman" w:hAnsi="Times New Roman" w:cs="Times New Roman"/>
          <w:b/>
          <w:bCs/>
          <w:i w:val="0"/>
          <w:iCs w:val="0"/>
          <w:strike w:val="0"/>
          <w:color w:val="000000"/>
          <w:spacing w:val="0"/>
          <w:w w:val="100"/>
          <w:sz w:val="28"/>
          <w:szCs w:val="28"/>
          <w:u w:val="none"/>
          <w:rtl w:val="0"/>
        </w:rPr>
        <w:t>Тема  23.  Профориентационное  занятие  «Россия  креативная:  узнаю творческие профессии» (сфера культуры и искусства) (1 час)</w:t>
      </w:r>
    </w:p>
    <w:p>
      <w:pPr>
        <w:bidi w:val="0"/>
        <w:spacing w:before="236" w:after="0" w:line="482" w:lineRule="atLeast"/>
        <w:ind w:left="0" w:right="-198"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 и творческих индустрий. Повышение информированности о достижениях и 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w:t>
      </w:r>
    </w:p>
    <w:p>
      <w:pPr>
        <w:bidi w:val="0"/>
        <w:spacing w:before="562" w:after="0" w:line="321" w:lineRule="atLeast"/>
        <w:ind w:left="213" w:right="-190" w:firstLine="708"/>
        <w:jc w:val="both"/>
        <w:outlineLvl w:val="9"/>
        <w:rPr>
          <w:rFonts w:ascii="Times New Roman" w:eastAsia="Times New Roman" w:hAnsi="Times New Roman" w:cs="Times New Roman"/>
          <w:sz w:val="28"/>
          <w:szCs w:val="28"/>
        </w:rPr>
      </w:pPr>
      <w:bookmarkStart w:id="33" w:name="_page31_x92.00_y365.50"/>
      <w:bookmarkEnd w:id="33"/>
      <w:r>
        <w:rPr>
          <w:rFonts w:ascii="Times New Roman" w:eastAsia="Times New Roman" w:hAnsi="Times New Roman" w:cs="Times New Roman"/>
          <w:b/>
          <w:bCs/>
          <w:i w:val="0"/>
          <w:iCs w:val="0"/>
          <w:strike w:val="0"/>
          <w:color w:val="000000"/>
          <w:spacing w:val="0"/>
          <w:w w:val="100"/>
          <w:sz w:val="28"/>
          <w:szCs w:val="28"/>
          <w:u w:val="none"/>
          <w:rtl w:val="0"/>
        </w:rPr>
        <w:t>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w:t>
      </w:r>
    </w:p>
    <w:p>
      <w:pPr>
        <w:bidi w:val="0"/>
        <w:spacing w:before="236" w:after="0" w:line="482" w:lineRule="atLeast"/>
        <w:ind w:left="0" w:right="-199"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pPr>
        <w:bidi w:val="0"/>
        <w:spacing w:before="2" w:after="0" w:line="482" w:lineRule="atLeast"/>
        <w:ind w:left="0" w:right="-175" w:firstLine="708"/>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Профессиональная проба по профессии в сфере творчества, в рамках которой обучающимся необходимо пройти последовательность этапов:</w:t>
      </w:r>
    </w:p>
    <w:p>
      <w:pPr>
        <w:numPr>
          <w:ilvl w:val="0"/>
          <w:numId w:val="120"/>
        </w:numPr>
        <w:bidi w:val="0"/>
        <w:spacing w:before="16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Знакомство с профессией и профессиональной областью.</w:t>
      </w:r>
    </w:p>
    <w:p>
      <w:pPr>
        <w:numPr>
          <w:ilvl w:val="0"/>
          <w:numId w:val="120"/>
        </w:numPr>
        <w:bidi w:val="0"/>
        <w:spacing w:before="183"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Постановка задачи и подготовительно-обучающий этап.</w:t>
      </w:r>
    </w:p>
    <w:p>
      <w:pPr>
        <w:numPr>
          <w:ilvl w:val="0"/>
          <w:numId w:val="120"/>
        </w:numPr>
        <w:bidi w:val="0"/>
        <w:spacing w:before="170"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Практическое выполнение задания.</w:t>
      </w:r>
    </w:p>
    <w:p>
      <w:pPr>
        <w:numPr>
          <w:ilvl w:val="0"/>
          <w:numId w:val="121"/>
        </w:numPr>
        <w:bidi w:val="0"/>
        <w:spacing w:before="17"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Завершающий этап (закрепление полученных знаний, получение цифрового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артефакта).</w:t>
      </w:r>
    </w:p>
    <w:p>
      <w:pPr>
        <w:bidi w:val="0"/>
        <w:spacing w:before="559" w:after="0" w:line="321" w:lineRule="atLeast"/>
        <w:ind w:left="213" w:right="-190" w:firstLine="708"/>
        <w:jc w:val="left"/>
        <w:outlineLvl w:val="9"/>
        <w:rPr>
          <w:rFonts w:ascii="Times New Roman" w:eastAsia="Times New Roman" w:hAnsi="Times New Roman" w:cs="Times New Roman"/>
          <w:sz w:val="28"/>
          <w:szCs w:val="28"/>
        </w:rPr>
      </w:pPr>
      <w:bookmarkStart w:id="34" w:name="_page32_x92.00_y123.50"/>
      <w:bookmarkEnd w:id="34"/>
      <w:r>
        <w:rPr>
          <w:rFonts w:ascii="Times New Roman" w:eastAsia="Times New Roman" w:hAnsi="Times New Roman" w:cs="Times New Roman"/>
          <w:b/>
          <w:bCs/>
          <w:i w:val="0"/>
          <w:iCs w:val="0"/>
          <w:strike w:val="0"/>
          <w:color w:val="000000"/>
          <w:spacing w:val="0"/>
          <w:w w:val="100"/>
          <w:sz w:val="28"/>
          <w:szCs w:val="28"/>
          <w:u w:val="none"/>
          <w:rtl w:val="0"/>
        </w:rPr>
        <w:t>Тема 25. Профориентационное занятие «Один день в профессии» (часть 1) (учитель, актер, эколог) (1 час)</w:t>
      </w:r>
    </w:p>
    <w:p>
      <w:pPr>
        <w:bidi w:val="0"/>
        <w:spacing w:before="236" w:after="0" w:line="482" w:lineRule="atLeast"/>
        <w:ind w:left="0" w:right="-198"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учитель, актер, эколог.</w:t>
      </w:r>
    </w:p>
    <w:p>
      <w:pPr>
        <w:bidi w:val="0"/>
        <w:spacing w:before="563" w:after="0" w:line="321" w:lineRule="atLeast"/>
        <w:ind w:left="213" w:right="-197" w:firstLine="708"/>
        <w:jc w:val="left"/>
        <w:outlineLvl w:val="9"/>
        <w:rPr>
          <w:rFonts w:ascii="Times New Roman" w:eastAsia="Times New Roman" w:hAnsi="Times New Roman" w:cs="Times New Roman"/>
          <w:sz w:val="28"/>
          <w:szCs w:val="28"/>
        </w:rPr>
      </w:pPr>
      <w:bookmarkStart w:id="35" w:name="_page32_x92.00_y316.50"/>
      <w:bookmarkEnd w:id="35"/>
      <w:r>
        <w:rPr>
          <w:rFonts w:ascii="Times New Roman" w:eastAsia="Times New Roman" w:hAnsi="Times New Roman" w:cs="Times New Roman"/>
          <w:b/>
          <w:bCs/>
          <w:i w:val="0"/>
          <w:iCs w:val="0"/>
          <w:strike w:val="0"/>
          <w:color w:val="000000"/>
          <w:spacing w:val="0"/>
          <w:w w:val="100"/>
          <w:sz w:val="28"/>
          <w:szCs w:val="28"/>
          <w:u w:val="none"/>
          <w:rtl w:val="0"/>
        </w:rPr>
        <w:t>Тема 26. Профориентационное занятие «Один день в профессии» (часть 2) (пожарный, ветеринар, повар) (1 час)</w:t>
      </w:r>
    </w:p>
    <w:p>
      <w:pPr>
        <w:bidi w:val="0"/>
        <w:spacing w:before="233" w:after="0" w:line="482" w:lineRule="atLeast"/>
        <w:ind w:left="0" w:right="-198"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пожарный, ветеринар, повар.</w:t>
      </w:r>
    </w:p>
    <w:p>
      <w:pPr>
        <w:bidi w:val="0"/>
        <w:spacing w:before="566" w:after="0" w:line="321" w:lineRule="atLeast"/>
        <w:ind w:left="213" w:right="-188" w:firstLine="708"/>
        <w:jc w:val="left"/>
        <w:outlineLvl w:val="9"/>
        <w:rPr>
          <w:rFonts w:ascii="Times New Roman" w:eastAsia="Times New Roman" w:hAnsi="Times New Roman" w:cs="Times New Roman"/>
          <w:sz w:val="28"/>
          <w:szCs w:val="28"/>
        </w:rPr>
      </w:pPr>
      <w:bookmarkStart w:id="36" w:name="_page32_x92.00_y509.50"/>
      <w:bookmarkEnd w:id="36"/>
      <w:r>
        <w:rPr>
          <w:rFonts w:ascii="Times New Roman" w:eastAsia="Times New Roman" w:hAnsi="Times New Roman" w:cs="Times New Roman"/>
          <w:b/>
          <w:bCs/>
          <w:i w:val="0"/>
          <w:iCs w:val="0"/>
          <w:strike w:val="0"/>
          <w:color w:val="000000"/>
          <w:spacing w:val="0"/>
          <w:w w:val="100"/>
          <w:sz w:val="28"/>
          <w:szCs w:val="28"/>
          <w:u w:val="none"/>
          <w:rtl w:val="0"/>
        </w:rPr>
        <w:t>Тема  27.  Профориентационный  сериал  проекта  «Билет  в  будущее» (часть 1) (1 час)</w:t>
      </w:r>
    </w:p>
    <w:p>
      <w:pPr>
        <w:bidi w:val="0"/>
        <w:spacing w:before="240" w:after="0" w:line="482" w:lineRule="atLeast"/>
        <w:ind w:left="0" w:right="-200"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Формирование  познавательного интереса к вопросам профориентации на основе знакомства с личной историей труда и успеха героев сериала, мотивация и практическая значимость на основе жизненных историй.  Каждая  серия  знакомит  с  представителями  разных  сфер:  медицина,  IT, медиа, бизнес, инженерное дело, различные производства, наука и искусство.</w:t>
      </w:r>
    </w:p>
    <w:p>
      <w:pPr>
        <w:bidi w:val="0"/>
        <w:spacing w:before="1" w:after="0" w:line="482" w:lineRule="atLeast"/>
        <w:ind w:left="0" w:right="-195" w:firstLine="708"/>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  рамках  занятия  рекомендовано  к  просмотру  и  обсуждению  1-4  серии (на выбор), посвященные следующим профессиям:</w:t>
      </w:r>
    </w:p>
    <w:p>
      <w:pPr>
        <w:numPr>
          <w:ilvl w:val="0"/>
          <w:numId w:val="122"/>
        </w:numPr>
        <w:bidi w:val="0"/>
        <w:spacing w:before="17"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серия: начальник конструкторского отдела компании «ОДК-Авиадвигатели»,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владелец семейной фермы «Российские альпаки», шеф-повар ресторана «Peshi».</w:t>
      </w:r>
    </w:p>
    <w:p>
      <w:pPr>
        <w:numPr>
          <w:ilvl w:val="0"/>
          <w:numId w:val="123"/>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серия:  мастер-пожарный  специализированной  пожарно-спасательной  части </w:t>
      </w:r>
    </w:p>
    <w:p>
      <w:pPr>
        <w:bidi w:val="0"/>
        <w:spacing w:before="0" w:after="0" w:line="482" w:lineRule="atLeast"/>
        <w:ind w:left="213" w:right="-198"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 тушению крупных пожаров, второй пилот авиакомпании «Аэрофлот – Российские авиалинии»,  полицейский-кинолог  Отдельного  батальона  патрульно-постовой службы полиции на метрополитене.</w:t>
      </w:r>
    </w:p>
    <w:p>
      <w:pPr>
        <w:numPr>
          <w:ilvl w:val="0"/>
          <w:numId w:val="124"/>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серия:  инженер-технолог  отдела  анализа  эффективности  и  сборки </w:t>
      </w:r>
    </w:p>
    <w:p>
      <w:pPr>
        <w:bidi w:val="0"/>
        <w:spacing w:before="0" w:after="0" w:line="482" w:lineRule="atLeast"/>
        <w:ind w:left="213" w:right="-192"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автомобилей компании «Камаз», архитектор и руководитель «Архитектурного бюро Маликова»,  нейробиолог,  начальник  лаборатории  нейронаук  Курчатовского комплекса НБИКС-природоподобных технологий (НИЦ «Курчатовский институт»).</w:t>
      </w:r>
    </w:p>
    <w:p>
      <w:pPr>
        <w:numPr>
          <w:ilvl w:val="0"/>
          <w:numId w:val="125"/>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серия:  мастер  участка  компании  «ОДК-Авиадвигатели»,  скульптор, </w:t>
      </w:r>
    </w:p>
    <w:p>
      <w:pPr>
        <w:bidi w:val="0"/>
        <w:spacing w:before="0" w:after="0" w:line="482" w:lineRule="atLeast"/>
        <w:ind w:left="213" w:right="-197"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руководитель  Курчатовского  комплекса  синхротронно-нейтринных  исследований (НИЦ «Курчатовский институт»).</w:t>
      </w:r>
    </w:p>
    <w:p>
      <w:pPr>
        <w:bidi w:val="0"/>
        <w:spacing w:before="560" w:after="0" w:line="321" w:lineRule="atLeast"/>
        <w:ind w:left="213" w:right="-188" w:firstLine="708"/>
        <w:jc w:val="left"/>
        <w:outlineLvl w:val="9"/>
        <w:rPr>
          <w:rFonts w:ascii="Times New Roman" w:eastAsia="Times New Roman" w:hAnsi="Times New Roman" w:cs="Times New Roman"/>
          <w:sz w:val="28"/>
          <w:szCs w:val="28"/>
        </w:rPr>
      </w:pPr>
      <w:bookmarkStart w:id="37" w:name="_page33_x92.00_y389.50"/>
      <w:bookmarkEnd w:id="37"/>
      <w:r>
        <w:rPr>
          <w:rFonts w:ascii="Times New Roman" w:eastAsia="Times New Roman" w:hAnsi="Times New Roman" w:cs="Times New Roman"/>
          <w:b/>
          <w:bCs/>
          <w:i w:val="0"/>
          <w:iCs w:val="0"/>
          <w:strike w:val="0"/>
          <w:color w:val="000000"/>
          <w:spacing w:val="0"/>
          <w:w w:val="100"/>
          <w:sz w:val="28"/>
          <w:szCs w:val="28"/>
          <w:u w:val="none"/>
          <w:rtl w:val="0"/>
        </w:rPr>
        <w:t>Тема  28.  Профориентационный  сериал  проекта  «Билет  в  будущее» (часть 2) (1 час)</w:t>
      </w:r>
    </w:p>
    <w:p>
      <w:pPr>
        <w:bidi w:val="0"/>
        <w:spacing w:before="237" w:after="0" w:line="482" w:lineRule="atLeast"/>
        <w:ind w:left="0" w:right="-130"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медицина, IT, медиа, бизнес, инженерное дело, различные производства, наука и искусство.</w:t>
      </w:r>
    </w:p>
    <w:p>
      <w:pPr>
        <w:bidi w:val="0"/>
        <w:spacing w:before="3" w:after="0" w:line="482" w:lineRule="atLeast"/>
        <w:ind w:left="0" w:right="-196" w:firstLine="708"/>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  рамках  занятия  рекомендовано  к  просмотру  и  обсуждению  5-8  серии  (на выбор), посвященные следующим профессиям:</w:t>
      </w:r>
    </w:p>
    <w:p>
      <w:pPr>
        <w:numPr>
          <w:ilvl w:val="0"/>
          <w:numId w:val="126"/>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серия: сварщик, методист в Музее оптики, врач ЛФК и спортивной медицины,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реабилитолог.</w:t>
      </w:r>
    </w:p>
    <w:p>
      <w:pPr>
        <w:numPr>
          <w:ilvl w:val="0"/>
          <w:numId w:val="127"/>
        </w:numPr>
        <w:bidi w:val="0"/>
        <w:spacing w:before="171"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серия:  врач-педиатр  Псковской  областной  инфекционной  больницы,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основательница концепт-стора «Палаты», основатель дома-музея «Этнодом».</w:t>
      </w:r>
    </w:p>
    <w:p>
      <w:pPr>
        <w:numPr>
          <w:ilvl w:val="0"/>
          <w:numId w:val="128"/>
        </w:numPr>
        <w:bidi w:val="0"/>
        <w:spacing w:before="17"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серия: сыровар на семейном предприятии, оператор ЧПУ в компании «Лобаев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Армс», учитель физики, замдиректора школы «Экотех +».</w:t>
      </w:r>
    </w:p>
    <w:p>
      <w:pPr>
        <w:numPr>
          <w:ilvl w:val="0"/>
          <w:numId w:val="129"/>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серия:  краевед,  технолог,  начальник  бюро  окончательной  сборки  изделий </w:t>
      </w:r>
    </w:p>
    <w:p>
      <w:pPr>
        <w:bidi w:val="0"/>
        <w:spacing w:before="0" w:after="0" w:line="482" w:lineRule="atLeast"/>
        <w:ind w:left="213" w:right="-194"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машиностроительного  завода  «Тонар»,  травматолог-ортопед,  клинический ординатор.</w:t>
      </w:r>
    </w:p>
    <w:p>
      <w:pPr>
        <w:bidi w:val="0"/>
        <w:spacing w:before="559" w:after="0" w:line="321" w:lineRule="atLeast"/>
        <w:ind w:left="213" w:right="-200" w:firstLine="708"/>
        <w:jc w:val="both"/>
        <w:outlineLvl w:val="9"/>
        <w:rPr>
          <w:rFonts w:ascii="Times New Roman" w:eastAsia="Times New Roman" w:hAnsi="Times New Roman" w:cs="Times New Roman"/>
          <w:sz w:val="28"/>
          <w:szCs w:val="28"/>
        </w:rPr>
      </w:pPr>
      <w:bookmarkStart w:id="38" w:name="_page34_x92.00_y196.50"/>
      <w:bookmarkEnd w:id="38"/>
      <w:r>
        <w:rPr>
          <w:rFonts w:ascii="Times New Roman" w:eastAsia="Times New Roman" w:hAnsi="Times New Roman" w:cs="Times New Roman"/>
          <w:b/>
          <w:bCs/>
          <w:i w:val="0"/>
          <w:iCs w:val="0"/>
          <w:strike w:val="0"/>
          <w:color w:val="000000"/>
          <w:spacing w:val="0"/>
          <w:w w:val="100"/>
          <w:sz w:val="28"/>
          <w:szCs w:val="28"/>
          <w:u w:val="none"/>
          <w:rtl w:val="0"/>
        </w:rPr>
        <w:t>Тема 29. Профориентационное занятие «Пробую профессию в инженерной сфере» (моделирующая онлайн-проба на платформе проекта «Билет в будущее») (1 час)</w:t>
      </w:r>
    </w:p>
    <w:p>
      <w:pPr>
        <w:bidi w:val="0"/>
        <w:spacing w:before="233" w:after="0" w:line="482" w:lineRule="atLeast"/>
        <w:ind w:left="0" w:right="-199" w:firstLine="708"/>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Темы  29-33  –  серия  профориентационных  занятий  в  формате  марафона  по профессиональным пробам: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направленных  на  погружение  обучающихся  в  практико- ориентированную  среду  и  знакомство  с  решением  профессиональных  задач специалистов из различных профессиональных сред.</w:t>
      </w:r>
    </w:p>
    <w:p>
      <w:pPr>
        <w:bidi w:val="0"/>
        <w:spacing w:before="3" w:after="0" w:line="482" w:lineRule="atLeast"/>
        <w:ind w:left="0" w:right="-190" w:firstLine="708"/>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Профессиональная проба по профессии в сфере инженерного дела (инженерии), в рамках которой обучающимся необходимо пройти последовательность этапов:</w:t>
      </w:r>
    </w:p>
    <w:p>
      <w:pPr>
        <w:numPr>
          <w:ilvl w:val="0"/>
          <w:numId w:val="130"/>
        </w:numPr>
        <w:bidi w:val="0"/>
        <w:spacing w:before="168"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Знакомство с профессией и профессиональной областью.</w:t>
      </w:r>
    </w:p>
    <w:p>
      <w:pPr>
        <w:numPr>
          <w:ilvl w:val="0"/>
          <w:numId w:val="130"/>
        </w:numPr>
        <w:bidi w:val="0"/>
        <w:spacing w:before="176"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Постановка задачи и подготовительно-обучающий этап.</w:t>
      </w:r>
    </w:p>
    <w:p>
      <w:pPr>
        <w:numPr>
          <w:ilvl w:val="0"/>
          <w:numId w:val="130"/>
        </w:numPr>
        <w:bidi w:val="0"/>
        <w:spacing w:before="173"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Практическое выполнение задания.</w:t>
      </w:r>
    </w:p>
    <w:p>
      <w:pPr>
        <w:numPr>
          <w:ilvl w:val="0"/>
          <w:numId w:val="130"/>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Завершающий этап (закрепление полученных знаний, получение цифрового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артефакта).</w:t>
      </w:r>
    </w:p>
    <w:p>
      <w:pPr>
        <w:bidi w:val="0"/>
        <w:spacing w:before="561" w:after="0" w:line="321" w:lineRule="atLeast"/>
        <w:ind w:left="213" w:right="-200" w:firstLine="708"/>
        <w:jc w:val="both"/>
        <w:outlineLvl w:val="9"/>
        <w:rPr>
          <w:rFonts w:ascii="Times New Roman" w:eastAsia="Times New Roman" w:hAnsi="Times New Roman" w:cs="Times New Roman"/>
          <w:sz w:val="28"/>
          <w:szCs w:val="28"/>
        </w:rPr>
      </w:pPr>
      <w:bookmarkStart w:id="39" w:name="_page34_x92.00_y622.50"/>
      <w:bookmarkEnd w:id="39"/>
      <w:r>
        <w:rPr>
          <w:rFonts w:ascii="Times New Roman" w:eastAsia="Times New Roman" w:hAnsi="Times New Roman" w:cs="Times New Roman"/>
          <w:b/>
          <w:bCs/>
          <w:i w:val="0"/>
          <w:iCs w:val="0"/>
          <w:strike w:val="0"/>
          <w:color w:val="000000"/>
          <w:spacing w:val="0"/>
          <w:w w:val="100"/>
          <w:sz w:val="28"/>
          <w:szCs w:val="28"/>
          <w:u w:val="none"/>
          <w:rtl w:val="0"/>
        </w:rPr>
        <w:t>Тема 30. Профориентационное занятие «Пробую профессию в цифровой сфере» (моделирующая онлайн-проба на платформе проекта «Билет в будущее») (1 час)</w:t>
      </w:r>
    </w:p>
    <w:p>
      <w:pPr>
        <w:bidi w:val="0"/>
        <w:spacing w:before="236" w:after="0" w:line="482" w:lineRule="atLeast"/>
        <w:ind w:left="0" w:right="-186"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w:t>
      </w:r>
    </w:p>
    <w:p>
      <w:pPr>
        <w:numPr>
          <w:ilvl w:val="0"/>
          <w:numId w:val="131"/>
        </w:numPr>
        <w:bidi w:val="0"/>
        <w:spacing w:before="17"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Знакомство с профессией и профессиональной областью.</w:t>
      </w:r>
    </w:p>
    <w:p>
      <w:pPr>
        <w:numPr>
          <w:ilvl w:val="0"/>
          <w:numId w:val="131"/>
        </w:numPr>
        <w:bidi w:val="0"/>
        <w:spacing w:before="176"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Постановка задачи и подготовительно-обучающий этап.</w:t>
      </w:r>
    </w:p>
    <w:p>
      <w:pPr>
        <w:numPr>
          <w:ilvl w:val="0"/>
          <w:numId w:val="131"/>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Практическое выполнение задания.</w:t>
      </w:r>
    </w:p>
    <w:p>
      <w:pPr>
        <w:numPr>
          <w:ilvl w:val="0"/>
          <w:numId w:val="131"/>
        </w:numPr>
        <w:bidi w:val="0"/>
        <w:spacing w:before="175"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Завершающий этап (закрепление полученных знаний, получение цифрового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артефакта).</w:t>
      </w:r>
    </w:p>
    <w:p>
      <w:pPr>
        <w:bidi w:val="0"/>
        <w:spacing w:before="562" w:after="0" w:line="321" w:lineRule="atLeast"/>
        <w:ind w:left="213" w:right="-170" w:firstLine="708"/>
        <w:jc w:val="both"/>
        <w:outlineLvl w:val="9"/>
        <w:rPr>
          <w:rFonts w:ascii="Times New Roman" w:eastAsia="Times New Roman" w:hAnsi="Times New Roman" w:cs="Times New Roman"/>
          <w:sz w:val="28"/>
          <w:szCs w:val="28"/>
        </w:rPr>
      </w:pPr>
      <w:bookmarkStart w:id="40" w:name="_page35_x92.00_y196.50"/>
      <w:bookmarkEnd w:id="40"/>
      <w:r>
        <w:rPr>
          <w:rFonts w:ascii="Times New Roman" w:eastAsia="Times New Roman" w:hAnsi="Times New Roman" w:cs="Times New Roman"/>
          <w:b/>
          <w:bCs/>
          <w:i w:val="0"/>
          <w:iCs w:val="0"/>
          <w:strike w:val="0"/>
          <w:color w:val="000000"/>
          <w:spacing w:val="0"/>
          <w:w w:val="100"/>
          <w:sz w:val="28"/>
          <w:szCs w:val="28"/>
          <w:u w:val="none"/>
          <w:rtl w:val="0"/>
        </w:rPr>
        <w:t>Тема  31.  Профориентационное  занятие  «Пробую  профессию  в  сфере промышленности» (моделирующая онлайн-проба на платформе проекта «Билет в будущее») (1 час)</w:t>
      </w:r>
    </w:p>
    <w:p>
      <w:pPr>
        <w:bidi w:val="0"/>
        <w:spacing w:before="236" w:after="0" w:line="482" w:lineRule="atLeast"/>
        <w:ind w:left="0" w:right="-199"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pPr>
        <w:bidi w:val="0"/>
        <w:spacing w:before="1" w:after="0" w:line="482" w:lineRule="atLeast"/>
        <w:ind w:left="0" w:right="-178" w:firstLine="708"/>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Профессиональная  проба  по  профессии  в  сфере  промышленности,  в  рамках которой обучающимся необходимо пройти последовательность этапов:</w:t>
      </w:r>
    </w:p>
    <w:p>
      <w:pPr>
        <w:numPr>
          <w:ilvl w:val="0"/>
          <w:numId w:val="132"/>
        </w:numPr>
        <w:bidi w:val="0"/>
        <w:spacing w:before="160"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Знакомство с профессией и профессиональной областью.</w:t>
      </w:r>
    </w:p>
    <w:p>
      <w:pPr>
        <w:numPr>
          <w:ilvl w:val="0"/>
          <w:numId w:val="132"/>
        </w:numPr>
        <w:bidi w:val="0"/>
        <w:spacing w:before="177"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Постановка задачи и подготовительно-обучающий этап.</w:t>
      </w:r>
    </w:p>
    <w:p>
      <w:pPr>
        <w:numPr>
          <w:ilvl w:val="0"/>
          <w:numId w:val="132"/>
        </w:numPr>
        <w:bidi w:val="0"/>
        <w:spacing w:before="17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Практическое выполнение задания.</w:t>
      </w:r>
    </w:p>
    <w:p>
      <w:pPr>
        <w:numPr>
          <w:ilvl w:val="0"/>
          <w:numId w:val="132"/>
        </w:numPr>
        <w:bidi w:val="0"/>
        <w:spacing w:before="173"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Завершающий этап (закрепление полученных знаний, получение цифрового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артефакта).</w:t>
      </w:r>
    </w:p>
    <w:p>
      <w:pPr>
        <w:bidi w:val="0"/>
        <w:spacing w:before="556" w:after="0" w:line="321" w:lineRule="atLeast"/>
        <w:ind w:left="213" w:right="-197" w:firstLine="708"/>
        <w:jc w:val="both"/>
        <w:outlineLvl w:val="9"/>
        <w:rPr>
          <w:rFonts w:ascii="Times New Roman" w:eastAsia="Times New Roman" w:hAnsi="Times New Roman" w:cs="Times New Roman"/>
          <w:sz w:val="28"/>
          <w:szCs w:val="28"/>
        </w:rPr>
      </w:pPr>
      <w:bookmarkStart w:id="41" w:name="_page35_x92.00_y646.50"/>
      <w:bookmarkEnd w:id="41"/>
      <w:r>
        <w:rPr>
          <w:rFonts w:ascii="Times New Roman" w:eastAsia="Times New Roman" w:hAnsi="Times New Roman" w:cs="Times New Roman"/>
          <w:b/>
          <w:bCs/>
          <w:i w:val="0"/>
          <w:iCs w:val="0"/>
          <w:strike w:val="0"/>
          <w:color w:val="000000"/>
          <w:spacing w:val="0"/>
          <w:w w:val="100"/>
          <w:sz w:val="28"/>
          <w:szCs w:val="28"/>
          <w:u w:val="none"/>
          <w:rtl w:val="0"/>
        </w:rPr>
        <w:t>Тема  32.  Профориентационное  занятие  «Пробую  профессию  в  сфере медицины»  (моделирующая  онлайн-проба  на  платформе  проекта  «Билет  в будущее») (1 час)</w:t>
      </w:r>
    </w:p>
    <w:p>
      <w:pPr>
        <w:bidi w:val="0"/>
        <w:spacing w:before="235" w:after="0" w:line="482" w:lineRule="atLeast"/>
        <w:ind w:left="0" w:right="-186" w:firstLine="708"/>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w:t>
      </w:r>
    </w:p>
    <w:p>
      <w:pPr>
        <w:bidi w:val="0"/>
        <w:spacing w:before="0" w:after="0" w:line="482" w:lineRule="atLeast"/>
        <w:ind w:left="213" w:right="120"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сред. Профессиональная проба по профессии в сфере медицины, в рамках которой обучающимся необходимо пройти последовательность этапов:</w:t>
      </w:r>
    </w:p>
    <w:p>
      <w:pPr>
        <w:numPr>
          <w:ilvl w:val="0"/>
          <w:numId w:val="133"/>
        </w:numPr>
        <w:bidi w:val="0"/>
        <w:spacing w:before="163"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Знакомство с профессией и профессиональной областью.</w:t>
      </w:r>
    </w:p>
    <w:p>
      <w:pPr>
        <w:numPr>
          <w:ilvl w:val="0"/>
          <w:numId w:val="133"/>
        </w:numPr>
        <w:bidi w:val="0"/>
        <w:spacing w:before="177"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Постановка задачи и подготовительно-обучающий этап.</w:t>
      </w:r>
    </w:p>
    <w:p>
      <w:pPr>
        <w:numPr>
          <w:ilvl w:val="0"/>
          <w:numId w:val="133"/>
        </w:numPr>
        <w:bidi w:val="0"/>
        <w:spacing w:before="173"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Практическое выполнение задания.</w:t>
      </w:r>
    </w:p>
    <w:p>
      <w:pPr>
        <w:numPr>
          <w:ilvl w:val="0"/>
          <w:numId w:val="133"/>
        </w:numPr>
        <w:bidi w:val="0"/>
        <w:spacing w:before="175"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Завершающий этап (закрепление полученных знаний, получение цифрового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артефакта).</w:t>
      </w:r>
    </w:p>
    <w:p>
      <w:pPr>
        <w:bidi w:val="0"/>
        <w:spacing w:before="562" w:after="0" w:line="321" w:lineRule="atLeast"/>
        <w:ind w:left="213" w:right="-198" w:firstLine="708"/>
        <w:jc w:val="both"/>
        <w:outlineLvl w:val="9"/>
        <w:rPr>
          <w:rFonts w:ascii="Times New Roman" w:eastAsia="Times New Roman" w:hAnsi="Times New Roman" w:cs="Times New Roman"/>
          <w:sz w:val="28"/>
          <w:szCs w:val="28"/>
        </w:rPr>
      </w:pPr>
      <w:bookmarkStart w:id="42" w:name="_page36_x92.00_y244.50"/>
      <w:bookmarkEnd w:id="42"/>
      <w:r>
        <w:rPr>
          <w:rFonts w:ascii="Times New Roman" w:eastAsia="Times New Roman" w:hAnsi="Times New Roman" w:cs="Times New Roman"/>
          <w:b/>
          <w:bCs/>
          <w:i w:val="0"/>
          <w:iCs w:val="0"/>
          <w:strike w:val="0"/>
          <w:color w:val="000000"/>
          <w:spacing w:val="0"/>
          <w:w w:val="100"/>
          <w:sz w:val="28"/>
          <w:szCs w:val="28"/>
          <w:u w:val="none"/>
          <w:rtl w:val="0"/>
        </w:rPr>
        <w:t>Тема 33. Профориентационное занятие «Пробую профессию в креативной сфере» (моделирующая онлайн-проба на платформе проекта «Билет в будущее») (1 час)</w:t>
      </w:r>
    </w:p>
    <w:p>
      <w:pPr>
        <w:bidi w:val="0"/>
        <w:spacing w:before="236" w:after="0" w:line="482" w:lineRule="atLeast"/>
        <w:ind w:left="0" w:right="-195"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w:t>
      </w:r>
    </w:p>
    <w:p>
      <w:pPr>
        <w:numPr>
          <w:ilvl w:val="0"/>
          <w:numId w:val="134"/>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Знакомство с профессией и профессиональной областью.</w:t>
      </w:r>
    </w:p>
    <w:p>
      <w:pPr>
        <w:numPr>
          <w:ilvl w:val="0"/>
          <w:numId w:val="134"/>
        </w:numPr>
        <w:bidi w:val="0"/>
        <w:spacing w:before="173"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Постановка задачи и подготовительно-обучающий этап.</w:t>
      </w:r>
    </w:p>
    <w:p>
      <w:pPr>
        <w:numPr>
          <w:ilvl w:val="0"/>
          <w:numId w:val="134"/>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Практическое выполнение задания.</w:t>
      </w:r>
    </w:p>
    <w:p>
      <w:pPr>
        <w:numPr>
          <w:ilvl w:val="0"/>
          <w:numId w:val="134"/>
        </w:numPr>
        <w:bidi w:val="0"/>
        <w:spacing w:before="175"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Завершающий этап (закрепление полученных знаний, получение цифрового </w:t>
      </w:r>
    </w:p>
    <w:p>
      <w:pPr>
        <w:bidi w:val="0"/>
        <w:spacing w:before="171" w:after="0" w:line="310" w:lineRule="atLeast"/>
        <w:ind w:left="2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артефакта).</w:t>
      </w:r>
    </w:p>
    <w:p>
      <w:pPr>
        <w:bidi w:val="0"/>
        <w:spacing w:before="556" w:after="0" w:line="321" w:lineRule="atLeast"/>
        <w:ind w:left="213" w:right="-197" w:firstLine="708"/>
        <w:jc w:val="left"/>
        <w:outlineLvl w:val="9"/>
        <w:rPr>
          <w:rFonts w:ascii="Times New Roman" w:eastAsia="Times New Roman" w:hAnsi="Times New Roman" w:cs="Times New Roman"/>
          <w:sz w:val="28"/>
          <w:szCs w:val="28"/>
        </w:rPr>
      </w:pPr>
      <w:bookmarkStart w:id="43" w:name="_page36_x92.00_y550.50"/>
      <w:bookmarkEnd w:id="43"/>
      <w:r>
        <w:rPr>
          <w:rFonts w:ascii="Times New Roman" w:eastAsia="Times New Roman" w:hAnsi="Times New Roman" w:cs="Times New Roman"/>
          <w:b/>
          <w:bCs/>
          <w:i w:val="0"/>
          <w:iCs w:val="0"/>
          <w:strike w:val="0"/>
          <w:color w:val="000000"/>
          <w:spacing w:val="0"/>
          <w:w w:val="100"/>
          <w:sz w:val="28"/>
          <w:szCs w:val="28"/>
          <w:u w:val="none"/>
          <w:rtl w:val="0"/>
        </w:rPr>
        <w:t>Тема  34.  Профориентационное  занятие  «Моё  будущее  –  Моя  страна» (1 час)</w:t>
      </w:r>
    </w:p>
    <w:p>
      <w:pPr>
        <w:bidi w:val="0"/>
        <w:spacing w:before="236" w:after="0" w:line="482" w:lineRule="atLeast"/>
        <w:ind w:left="0" w:right="-196"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Подведение итогов занятий по профориентации с учетом приобретенного опыта по профессиональным средам, знакомству с рынком труда и отраслями экономики, профессиями и требованиями к ним. Развитие у обучающихся личностного смысла в 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будущем.  Построение  дальнейших  шагов  в  области  профессионального самоопределения.</w:t>
      </w:r>
    </w:p>
    <w:p>
      <w:pPr>
        <w:sectPr>
          <w:footerReference w:type="default" r:id="rId9"/>
          <w:footerReference w:type="first" r:id="rId10"/>
          <w:pgSz w:w="11920" w:h="16850"/>
          <w:pgMar w:top="1100" w:right="485" w:bottom="1200" w:left="920" w:header="720" w:footer="480"/>
          <w:cols w:space="720"/>
          <w:titlePg/>
        </w:sectPr>
      </w:pPr>
    </w:p>
    <w:p>
      <w:pPr>
        <w:numPr>
          <w:ilvl w:val="0"/>
          <w:numId w:val="135"/>
        </w:numPr>
        <w:bidi w:val="0"/>
        <w:spacing w:before="625"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Тематическое</w:t>
      </w:r>
      <w:bookmarkStart w:id="44" w:name="_page37_x92.00_y86.00"/>
      <w:bookmarkEnd w:id="44"/>
      <w:r>
        <w:rPr>
          <w:rFonts w:ascii="Times New Roman" w:eastAsia="Times New Roman" w:hAnsi="Times New Roman" w:cs="Times New Roman"/>
          <w:b/>
          <w:bCs/>
          <w:i w:val="0"/>
          <w:iCs w:val="0"/>
          <w:strike w:val="0"/>
          <w:color w:val="000000"/>
          <w:spacing w:val="0"/>
          <w:w w:val="100"/>
          <w:sz w:val="28"/>
          <w:szCs w:val="28"/>
          <w:u w:val="none"/>
          <w:rtl w:val="0"/>
        </w:rPr>
        <w:t xml:space="preserve"> планирование</w:t>
      </w:r>
    </w:p>
    <w:p>
      <w:pPr>
        <w:bidi w:val="0"/>
        <w:spacing w:before="768" w:after="0" w:line="310" w:lineRule="atLeast"/>
        <w:ind w:left="112"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Таблица 1 – Тематическое планирование</w:t>
      </w:r>
    </w:p>
    <w:p>
      <w:pPr>
        <w:bidi w:val="0"/>
        <w:spacing w:before="307"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72"/>
        <w:gridCol w:w="3792"/>
        <w:gridCol w:w="2114"/>
        <w:gridCol w:w="3509"/>
        <w:gridCol w:w="5038"/>
      </w:tblGrid>
      <w:tr>
        <w:tblPrEx>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837"/>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6361"/>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247" w:type="dxa"/>
            </w:tcMar>
            <w:tcFitText w:val="0"/>
            <w:vAlign w:val="top"/>
          </w:tcPr>
          <w:p>
            <w:pPr>
              <w:bidi w:val="0"/>
              <w:spacing w:before="8"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1.</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26"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1. Вводный урок «Моя Россия – мои горизонты» (обзор отраслей экономического развития РФ – счастье в труде) (1 час)</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235" w:type="dxa"/>
            </w:tcMar>
            <w:tcFitText w:val="0"/>
            <w:vAlign w:val="top"/>
          </w:tcPr>
          <w:p>
            <w:pPr>
              <w:bidi w:val="0"/>
              <w:spacing w:before="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 ционное занятие</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37"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Актуализация процессов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 Формирование представлений о современных универсальных компетенциях, предъявляемых к специалистам из различных отраслей. Повышение познавательного интереса и компетентности обучающихся в построении своей карьерной траектории развития.</w:t>
            </w:r>
          </w:p>
          <w:p>
            <w:pPr>
              <w:bidi w:val="0"/>
              <w:spacing w:before="1" w:after="0" w:line="278"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Просмотр видеороликов, дискуссии, обсуждения, игры и практические задания на занятие.</w:t>
            </w:r>
          </w:p>
          <w:p>
            <w:pPr>
              <w:bidi w:val="0"/>
              <w:spacing w:before="1" w:after="0" w:line="276"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рамках самостоятельной работы рекомендуется провести анализ полученного опыта: работа с памятками и материалами занятий, знакомство с онлайн-инструментом «Примерочная профессий» https://bvbinfo.ru/suits.</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w:t>
            </w:r>
            <w:r>
              <w:rPr>
                <w:rFonts w:ascii="Times New Roman" w:eastAsia="Times New Roman" w:hAnsi="Times New Roman" w:cs="Times New Roman"/>
                <w:b w:val="0"/>
                <w:bCs w:val="0"/>
                <w:i w:val="0"/>
                <w:iCs w:val="0"/>
                <w:strike w:val="0"/>
                <w:color w:val="000000"/>
                <w:spacing w:val="21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педагогов-навигаторов, принимающих участие в проекте «Билет в будущее» материалы для проведения занятия</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1942"/>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21"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креативные технологии; сервис и торговля; предпринимательство и финансы.</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129" w:type="dxa"/>
            </w:tcMar>
            <w:tcFitText w:val="0"/>
            <w:vAlign w:val="top"/>
          </w:tcPr>
          <w:p>
            <w:pPr>
              <w:bidi w:val="0"/>
              <w:spacing w:before="1" w:after="0" w:line="27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доступны в цифровом инструменте проекта «Конструктор будущего» (в личном кабинете на интернет-платформе https://bvbinfo.ru/).</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w:t>
            </w:r>
            <w:r>
              <w:rPr>
                <w:rFonts w:ascii="Times New Roman" w:eastAsia="Times New Roman" w:hAnsi="Times New Roman" w:cs="Times New Roman"/>
                <w:b w:val="0"/>
                <w:bCs w:val="0"/>
                <w:i w:val="0"/>
                <w:iCs w:val="0"/>
                <w:strike w:val="0"/>
                <w:color w:val="000000"/>
                <w:spacing w:val="21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педагогических работников, не принимающих участие в проекте «Билет в будущее», материалы доступны на цифровой платформе profmin.bvbinfo.ru</w:t>
            </w:r>
          </w:p>
        </w:tc>
      </w:tr>
      <w:tr>
        <w:tblPrEx>
          <w:tblW w:w="0" w:type="auto"/>
          <w:tblInd w:w="287" w:type="dxa"/>
          <w:tblLayout w:type="fixed"/>
          <w:tblCellMar>
            <w:left w:w="108" w:type="dxa"/>
            <w:right w:w="108" w:type="dxa"/>
          </w:tblCellMar>
        </w:tblPrEx>
        <w:trPr>
          <w:trHeight w:hRule="exact" w:val="6637"/>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247" w:type="dxa"/>
            </w:tcMar>
            <w:tcFitText w:val="0"/>
            <w:vAlign w:val="top"/>
          </w:tcPr>
          <w:p>
            <w:pPr>
              <w:bidi w:val="0"/>
              <w:spacing w:before="6"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2.</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4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2. Тематический профориентационный урок «Открой своё будущее» (введение в профориентацию) (1 час)</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23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 ционное занятие</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0" w:type="dxa"/>
            </w:tcMar>
            <w:tcFitText w:val="0"/>
            <w:vAlign w:val="center"/>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6 классе: тематическое содержание занятия построено на обсуждении и осознании трех базовых компонентов, которые необходимо учитывать при выборе:</w:t>
            </w:r>
          </w:p>
          <w:p>
            <w:pPr>
              <w:numPr>
                <w:ilvl w:val="0"/>
                <w:numId w:val="136"/>
              </w:numPr>
              <w:bidi w:val="0"/>
              <w:spacing w:before="10" w:after="0" w:line="265" w:lineRule="atLeast"/>
              <w:ind w:right="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«ХОЧУ» — ваши интересы;</w:t>
            </w:r>
          </w:p>
          <w:p>
            <w:pPr>
              <w:numPr>
                <w:ilvl w:val="0"/>
                <w:numId w:val="136"/>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«МОГУ» — ваши способности;</w:t>
            </w:r>
          </w:p>
          <w:p>
            <w:pPr>
              <w:numPr>
                <w:ilvl w:val="0"/>
                <w:numId w:val="136"/>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«БУДУ» — востребованность обучающегося на рынке труда в будущем.</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 например, как различные качества или навыки могут по- разному реализовываться в</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0" w:type="dxa"/>
            </w:tcMar>
            <w:tcFitText w:val="0"/>
            <w:vAlign w:val="top"/>
          </w:tcPr>
          <w:p>
            <w:pPr>
              <w:bidi w:val="0"/>
              <w:spacing w:before="1" w:after="0" w:line="27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Каждому компоненту посвящен отдельный блок занятия, в рамках которого обучающиеся дискутируют, смотрят видеоролики, выполняют практические задания.</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конце каждого блока обучающимся предлагается раздаточный материал (чек-лист) с рекомендациями (его можно использовать в качестве задания на самостоятельную работу). Вопросы, которые ставятся перед обучающимся:</w:t>
            </w:r>
          </w:p>
          <w:p>
            <w:pPr>
              <w:numPr>
                <w:ilvl w:val="0"/>
                <w:numId w:val="137"/>
              </w:numPr>
              <w:bidi w:val="0"/>
              <w:spacing w:before="11" w:after="0" w:line="265" w:lineRule="atLeast"/>
              <w:ind w:right="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Как распознать свои интересы?</w:t>
            </w:r>
          </w:p>
          <w:p>
            <w:pPr>
              <w:numPr>
                <w:ilvl w:val="0"/>
                <w:numId w:val="137"/>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Какие способности могут пригодиться при освоении профессии, и как их развивать?</w:t>
            </w:r>
          </w:p>
          <w:p>
            <w:pPr>
              <w:numPr>
                <w:ilvl w:val="0"/>
                <w:numId w:val="137"/>
              </w:numPr>
              <w:bidi w:val="0"/>
              <w:spacing w:before="1" w:after="0" w:line="275" w:lineRule="atLeast"/>
              <w:ind w:right="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Какие бывают личностные качества, и почему они важны для выбора карьерного пути?</w:t>
            </w:r>
          </w:p>
          <w:p>
            <w:pPr>
              <w:numPr>
                <w:ilvl w:val="0"/>
                <w:numId w:val="137"/>
              </w:numPr>
              <w:bidi w:val="0"/>
              <w:spacing w:before="2"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Как</w:t>
            </w:r>
            <w:r>
              <w:rPr>
                <w:rFonts w:ascii="Times New Roman" w:eastAsia="Times New Roman" w:hAnsi="Times New Roman" w:cs="Times New Roman"/>
                <w:b w:val="0"/>
                <w:bCs w:val="0"/>
                <w:i w:val="0"/>
                <w:iCs w:val="0"/>
                <w:strike w:val="0"/>
                <w:color w:val="000000"/>
                <w:spacing w:val="59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стать</w:t>
            </w:r>
            <w:r>
              <w:rPr>
                <w:rFonts w:ascii="Times New Roman" w:eastAsia="Times New Roman" w:hAnsi="Times New Roman" w:cs="Times New Roman"/>
                <w:b w:val="0"/>
                <w:bCs w:val="0"/>
                <w:i w:val="0"/>
                <w:iCs w:val="0"/>
                <w:strike w:val="0"/>
                <w:color w:val="000000"/>
                <w:spacing w:val="59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w:t>
            </w:r>
            <w:r>
              <w:rPr>
                <w:rFonts w:ascii="Times New Roman" w:eastAsia="Times New Roman" w:hAnsi="Times New Roman" w:cs="Times New Roman"/>
                <w:b w:val="0"/>
                <w:bCs w:val="0"/>
                <w:i w:val="0"/>
                <w:iCs w:val="0"/>
                <w:strike w:val="0"/>
                <w:color w:val="000000"/>
                <w:spacing w:val="58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будущем востребованнымспециалистом?</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рамках самостоятельной работы рекомендуется заполнение чек-листа, заполнение анкеты саморефлексии (для участников проекта «Билет в будущее»), знакомство с онлайн-инструментом</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3322"/>
        </w:trPr>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98"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разных профессиональных направлениях. Помощь в выборе увлечения, в котором обучающийся может реализовать свои интересы, развивать возможности и помогать окружающим. Поиск дополнительных занятий и увлечений.</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12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«Примерочная профессий» на интернет- платформе проекта https://bvbinfo.ru/.</w:t>
            </w:r>
          </w:p>
          <w:p>
            <w:pPr>
              <w:numPr>
                <w:ilvl w:val="0"/>
                <w:numId w:val="138"/>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https://bvbinfo.ru/).</w:t>
            </w:r>
          </w:p>
          <w:p>
            <w:pPr>
              <w:numPr>
                <w:ilvl w:val="0"/>
                <w:numId w:val="138"/>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педагогических работников, не принимающих участие в проекте «Билет в будущее», материалы доступны на цифровой платформе profmin.bvbinfo.ru.</w:t>
            </w:r>
          </w:p>
        </w:tc>
      </w:tr>
      <w:tr>
        <w:tblPrEx>
          <w:tblW w:w="0" w:type="auto"/>
          <w:tblInd w:w="287" w:type="dxa"/>
          <w:tblLayout w:type="fixed"/>
          <w:tblCellMar>
            <w:left w:w="108" w:type="dxa"/>
            <w:right w:w="108" w:type="dxa"/>
          </w:tblCellMar>
        </w:tblPrEx>
        <w:trPr>
          <w:trHeight w:hRule="exact" w:val="4981"/>
        </w:trPr>
        <w:tc>
          <w:tcPr>
            <w:tcW w:w="6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7 классе: тематическое содержание занятиеа предполагает знакомство с различными профессиональными средами и профессиями через проектную деятельность.</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профориентационным компонентом, работа в школьных проектных командах</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50" w:type="dxa"/>
            </w:tcMar>
            <w:tcFitText w:val="0"/>
            <w:vAlign w:val="center"/>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достижение общего результата, решение проектных заданий с профориентационным компонентом, работа в школьных проектных командах для решения и презентации проектных решений.</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занятие используются демонстрационные ролики, интерактивные форматы взаимодействия, дискуссии и обсуждения, групповые форматы работы по тематическим проектным командам. Для знакомства с проектной деятельностью обучающимся предлагается формула «5 П»: Проблема, Постановка задачи, Поиск информации и ресурсов, Продукт (решение), Презентация.</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3874"/>
        </w:trPr>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84"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поиска и презентации проектных решений. Обучающимся предстоит предложить проектные решения по тематическим направлениями виртуального города профессий «Профиград»: выбрать проблему для решения, сформировать проектную задачу, сформировать команду профессионалов из разных профессий, предложить и презентовать решение.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129"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 качестве домашнего задания обучающиеся знакомятся с виртуальным городом «Профиград» https://profigrad.bvbinfo.ru/. </w:t>
            </w:r>
          </w:p>
          <w:p>
            <w:pPr>
              <w:numPr>
                <w:ilvl w:val="0"/>
                <w:numId w:val="139"/>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https://bvbinfo.ru/).</w:t>
            </w:r>
          </w:p>
          <w:p>
            <w:pPr>
              <w:numPr>
                <w:ilvl w:val="0"/>
                <w:numId w:val="139"/>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педагогических работников, не принимающих участие в проекте «Билет в будущее», материалы доступны на цифровой платформе profmin.bvbinfo.ru.</w:t>
            </w:r>
          </w:p>
        </w:tc>
      </w:tr>
      <w:tr>
        <w:tblPrEx>
          <w:tblW w:w="0" w:type="auto"/>
          <w:tblInd w:w="287" w:type="dxa"/>
          <w:tblLayout w:type="fixed"/>
          <w:tblCellMar>
            <w:left w:w="108" w:type="dxa"/>
            <w:right w:w="108" w:type="dxa"/>
          </w:tblCellMar>
        </w:tblPrEx>
        <w:trPr>
          <w:trHeight w:hRule="exact" w:val="4705"/>
        </w:trPr>
        <w:tc>
          <w:tcPr>
            <w:tcW w:w="6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55" w:type="dxa"/>
            </w:tcMar>
            <w:tcFitText w:val="0"/>
            <w:vAlign w:val="center"/>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8 классе: занятие знакомит обучающихся с разнообразием направлений профессионального развития, возможностями прогнозирования результатов профессионального самоопределения. На занятие раскрываются существующие профессиональные направления, варианты получения профессионального образования (уровни образования).</w:t>
            </w:r>
          </w:p>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Актуализация процессов профессионального самоопределения.</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5" w:type="dxa"/>
            </w:tcMar>
            <w:tcFitText w:val="0"/>
            <w:vAlign w:val="center"/>
          </w:tcPr>
          <w:p>
            <w:pPr>
              <w:bidi w:val="0"/>
              <w:spacing w:before="1" w:after="0" w:line="27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Каждому компоненту посвящен отдельный блок занятия, в рамках которого обучающиеся обмениваются мнениями (дискуссии, обсуждения), смотрят видеоролики, выполняют практические задания, заполняют анкеты-подсказки, принимают участие в играх и упражнениях, в рамках которых отвечают на вопросы (1 час):</w:t>
            </w:r>
          </w:p>
          <w:p>
            <w:pPr>
              <w:numPr>
                <w:ilvl w:val="0"/>
                <w:numId w:val="140"/>
              </w:numPr>
              <w:bidi w:val="0"/>
              <w:spacing w:before="11" w:after="0" w:line="265" w:lineRule="atLeast"/>
              <w:ind w:right="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Что такое профессия?</w:t>
            </w:r>
          </w:p>
          <w:p>
            <w:pPr>
              <w:numPr>
                <w:ilvl w:val="0"/>
                <w:numId w:val="140"/>
              </w:numPr>
              <w:bidi w:val="0"/>
              <w:spacing w:before="12" w:after="0" w:line="265" w:lineRule="atLeast"/>
              <w:ind w:right="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Насколько разнообразен мир профессий?</w:t>
            </w:r>
          </w:p>
          <w:p>
            <w:pPr>
              <w:numPr>
                <w:ilvl w:val="0"/>
                <w:numId w:val="140"/>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Какие существуют профессиональные направления?</w:t>
            </w:r>
          </w:p>
          <w:p>
            <w:pPr>
              <w:numPr>
                <w:ilvl w:val="0"/>
                <w:numId w:val="140"/>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Как выбрать соответствующий профессиональным запросам уровень образования?</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рамках самостоятельной работы заполнение таблицы по видам образования, знакомство с</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4150"/>
        </w:trPr>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104"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Информирование школьников о видах профессионального образования </w:t>
            </w:r>
            <w:r>
              <w:rPr>
                <w:rFonts w:ascii="Times New Roman" w:eastAsia="Times New Roman" w:hAnsi="Times New Roman" w:cs="Times New Roman"/>
                <w:b w:val="0"/>
                <w:bCs w:val="0"/>
                <w:i w:val="0"/>
                <w:iCs w:val="0"/>
                <w:strike w:val="0"/>
                <w:color w:val="000000"/>
                <w:spacing w:val="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(высшее образование / среднее профессиональное образование). Помощь школьникам в соотнесении личных качеств и интересов с направлениями профессиональной деятельности.</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12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онлайн-инструментом «Примерочная профессий», заполнение анкеты саморефлексии (для участников проекта «Билет в будущее» на интернет-платформе проекта https://bvbinfo.ru/).</w:t>
            </w:r>
          </w:p>
          <w:p>
            <w:pPr>
              <w:numPr>
                <w:ilvl w:val="0"/>
                <w:numId w:val="141"/>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https://bvbinfo.ru/).</w:t>
            </w:r>
          </w:p>
          <w:p>
            <w:pPr>
              <w:numPr>
                <w:ilvl w:val="0"/>
                <w:numId w:val="141"/>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педагогических работников, не принимающих участие в проекте «Билет в будущее», материалы доступны на цифровой платформе profmin.bvbinfo.ru.</w:t>
            </w:r>
          </w:p>
        </w:tc>
      </w:tr>
      <w:tr>
        <w:tblPrEx>
          <w:tblW w:w="0" w:type="auto"/>
          <w:tblInd w:w="287" w:type="dxa"/>
          <w:tblLayout w:type="fixed"/>
          <w:tblCellMar>
            <w:left w:w="108" w:type="dxa"/>
            <w:right w:w="108" w:type="dxa"/>
          </w:tblCellMar>
        </w:tblPrEx>
        <w:trPr>
          <w:trHeight w:hRule="exact" w:val="4429"/>
        </w:trPr>
        <w:tc>
          <w:tcPr>
            <w:tcW w:w="6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18"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9 классе: формирование представлений о преимуществах обучения как в 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Просмотр видеороликов о видах образования, профессиях и др. Участие в дискуссиях и обсуждениях. Заполнение и анализ анкет- подсказок. Участие в играх и упражнениях. На занятие учащиеся смогут узнать на реальных примерах (1 час):</w:t>
            </w:r>
          </w:p>
          <w:p>
            <w:pPr>
              <w:numPr>
                <w:ilvl w:val="0"/>
                <w:numId w:val="142"/>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как стать специалистом того или иного направления;</w:t>
            </w:r>
          </w:p>
          <w:p>
            <w:pPr>
              <w:numPr>
                <w:ilvl w:val="0"/>
                <w:numId w:val="142"/>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как работает система получения профессионального образования;</w:t>
            </w:r>
          </w:p>
          <w:p>
            <w:pPr>
              <w:numPr>
                <w:ilvl w:val="0"/>
                <w:numId w:val="142"/>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 базовом наборе качеств и навыков, необходимых в той или иной образовательной траектории;</w:t>
            </w:r>
          </w:p>
          <w:p>
            <w:pPr>
              <w:numPr>
                <w:ilvl w:val="0"/>
                <w:numId w:val="142"/>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какие перспективы открывает любое направление после получения профессионального или высшего образования.</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4978"/>
        </w:trPr>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12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рамках самостоятельной работы рекомендуется работа с анкетами- подсказками, знакомство с онлайн- инструментом «Примерочная профессий», заполнение анкеты саморефлексии (для участников проекта «Билет в будущее» на интернет-платформе проекта https://bvbinfo.ru/).</w:t>
            </w:r>
          </w:p>
          <w:p>
            <w:pPr>
              <w:numPr>
                <w:ilvl w:val="0"/>
                <w:numId w:val="143"/>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https://bvbinfo.ru/).</w:t>
            </w:r>
          </w:p>
          <w:p>
            <w:pPr>
              <w:numPr>
                <w:ilvl w:val="0"/>
                <w:numId w:val="143"/>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педагогических работников, не принимающих участие в проекте «Билет в будущее», материалы доступны на цифровой платформе profmin.bvbinfo.ru</w:t>
            </w:r>
          </w:p>
        </w:tc>
      </w:tr>
      <w:tr>
        <w:tblPrEx>
          <w:tblW w:w="0" w:type="auto"/>
          <w:tblInd w:w="287" w:type="dxa"/>
          <w:tblLayout w:type="fixed"/>
          <w:tblCellMar>
            <w:left w:w="108" w:type="dxa"/>
            <w:right w:w="108" w:type="dxa"/>
          </w:tblCellMar>
        </w:tblPrEx>
        <w:trPr>
          <w:trHeight w:hRule="exact" w:val="3601"/>
        </w:trPr>
        <w:tc>
          <w:tcPr>
            <w:tcW w:w="6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20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10 классе: в ходе занятия обучающиеся получают информацию по следующим направлениям профессиональной деятельности:</w:t>
            </w:r>
          </w:p>
          <w:p>
            <w:pPr>
              <w:numPr>
                <w:ilvl w:val="0"/>
                <w:numId w:val="144"/>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естественно-научное направление;</w:t>
            </w:r>
          </w:p>
          <w:p>
            <w:pPr>
              <w:numPr>
                <w:ilvl w:val="0"/>
                <w:numId w:val="144"/>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инженерно-техническое направление;</w:t>
            </w:r>
          </w:p>
          <w:p>
            <w:pPr>
              <w:numPr>
                <w:ilvl w:val="0"/>
                <w:numId w:val="144"/>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информационно- технологическое направление;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24"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 направлениями осуществляется в формате видео-обзоров и интервью с состоявшимися представителями каждой из представленных сфер (профессионалов в области), которые поделятся актуальной информацией об отраслях и покажут, как можно добиться успеха. В рамках занятия ученикам будут предложены задания и упражнения, позволяющие лучше понять интересующие их сферы. Занятие завершается заданием на самостоятельную работу.</w:t>
            </w:r>
          </w:p>
          <w:p>
            <w:pPr>
              <w:bidi w:val="0"/>
              <w:spacing w:before="11" w:after="0" w:line="25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рамках самостоятельной работы рекомендуется работа с бланком «Древо</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5806"/>
        </w:trPr>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0" w:type="dxa"/>
            </w:tcMar>
            <w:tcFitText w:val="0"/>
            <w:vAlign w:val="center"/>
          </w:tcPr>
          <w:p>
            <w:pPr>
              <w:numPr>
                <w:ilvl w:val="0"/>
                <w:numId w:val="145"/>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оборонно-спортивное направление;</w:t>
            </w:r>
          </w:p>
          <w:p>
            <w:pPr>
              <w:numPr>
                <w:ilvl w:val="0"/>
                <w:numId w:val="145"/>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производственно- технологическое направление;</w:t>
            </w:r>
          </w:p>
          <w:p>
            <w:pPr>
              <w:numPr>
                <w:ilvl w:val="0"/>
                <w:numId w:val="145"/>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социально-гуманитарное направление;</w:t>
            </w:r>
          </w:p>
          <w:p>
            <w:pPr>
              <w:numPr>
                <w:ilvl w:val="0"/>
                <w:numId w:val="145"/>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финансово-экономическое направление;</w:t>
            </w:r>
          </w:p>
          <w:p>
            <w:pPr>
              <w:numPr>
                <w:ilvl w:val="0"/>
                <w:numId w:val="145"/>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творческое направление. Информирование обучающихся об особенностях рынка труда. «Проигрывание» вариантов выбора (альтернатив) профессии. Формирование представления о компетентностном профиле специалистов из разных направлений. Знакомство с инструментами и мероприятиями профессионального выбора.</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129" w:type="dxa"/>
            </w:tcMar>
            <w:tcFitText w:val="0"/>
            <w:vAlign w:val="top"/>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профессии», знакомство с онлайн- инструментом «Примерочная профессий», заполнение анкеты саморефлексии (для участников проекта «Билет в будущее на интернет-платформе проекта https://bvbinfo.ru/).</w:t>
            </w:r>
          </w:p>
          <w:p>
            <w:pPr>
              <w:numPr>
                <w:ilvl w:val="0"/>
                <w:numId w:val="146"/>
              </w:numPr>
              <w:bidi w:val="0"/>
              <w:spacing w:before="0"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https://bvbinfo.ru/).</w:t>
            </w:r>
          </w:p>
          <w:p>
            <w:pPr>
              <w:numPr>
                <w:ilvl w:val="0"/>
                <w:numId w:val="146"/>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педагогических работников, не принимающих участие в проекте «Билет в будущее», материалы доступны на цифровой платформе profmin.bvbinfo.ru.</w:t>
            </w:r>
          </w:p>
        </w:tc>
      </w:tr>
      <w:tr>
        <w:tblPrEx>
          <w:tblW w:w="0" w:type="auto"/>
          <w:tblInd w:w="287" w:type="dxa"/>
          <w:tblLayout w:type="fixed"/>
          <w:tblCellMar>
            <w:left w:w="108" w:type="dxa"/>
            <w:right w:w="108" w:type="dxa"/>
          </w:tblCellMar>
        </w:tblPrEx>
        <w:trPr>
          <w:trHeight w:hRule="exact" w:val="2773"/>
        </w:trPr>
        <w:tc>
          <w:tcPr>
            <w:tcW w:w="6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11 классе: занятие направлен помочь выпускникам взглянуть на различные жизненные сценарии и профессиональные пути, которые ждут их после окончания школы. Через призму разнообразия вариантов развития событий будет раскрыта и тема разнообразия выбора профессий в различных</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343"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рамках занятия обучающиеся смотрят видеоролики, принимают участие в играх и упражнениях, дискуссиях и обсуждениях. В рамках самостоятельной работы рекомендована работа с бланком «Чемодан/Багаж знаний», знакомство с онлайн-инструментом «Примерочная профессий», заполнение анкеты саморефлексии (для участников проекта</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6359"/>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1" w:type="dxa"/>
            </w:tcMar>
            <w:tcFitText w:val="0"/>
            <w:vAlign w:val="center"/>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профессиональных направлениях. Формирование представления о выборе, развитии и возможных изменениях в построении персонального карьерного пути. Формирование позитивного отношения и вовлеченности обучающихся в вопросы самоопределения. Овладение приемами построения карьерных траекторий развития. Актуализация знаний по выбору образовательной организации: организации высшего образования (ВО, вузы) или организации среднего профессионального образования (СПО) как первого шага формирования персонального карьерного пути.</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128"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«Билет в будущее» на интернет-платформе проекта https://bvbinfo.ru/).</w:t>
            </w:r>
          </w:p>
          <w:p>
            <w:pPr>
              <w:numPr>
                <w:ilvl w:val="0"/>
                <w:numId w:val="147"/>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https://bvbinfo.ru/).</w:t>
            </w:r>
          </w:p>
          <w:p>
            <w:pPr>
              <w:numPr>
                <w:ilvl w:val="0"/>
                <w:numId w:val="147"/>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педагогических работников, не принимающих участие в проекте «Билет в будущее», материалы доступны на цифровой платформе profmin.bvbinfo.ru.</w:t>
            </w:r>
          </w:p>
        </w:tc>
      </w:tr>
      <w:tr>
        <w:tblPrEx>
          <w:tblW w:w="0" w:type="auto"/>
          <w:tblInd w:w="287" w:type="dxa"/>
          <w:tblLayout w:type="fixed"/>
          <w:tblCellMar>
            <w:left w:w="108" w:type="dxa"/>
            <w:right w:w="108" w:type="dxa"/>
          </w:tblCellMar>
        </w:tblPrEx>
        <w:trPr>
          <w:trHeight w:hRule="exact" w:val="222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247" w:type="dxa"/>
            </w:tcMar>
            <w:tcFitText w:val="0"/>
            <w:vAlign w:val="top"/>
          </w:tcPr>
          <w:p>
            <w:pPr>
              <w:bidi w:val="0"/>
              <w:spacing w:before="6"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3.</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11"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3. Профориентационная диагностика № 1 «Мой профиль» и разбор результатов (1 час)</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649" w:type="dxa"/>
            </w:tcMar>
            <w:tcFitText w:val="0"/>
            <w:vAlign w:val="top"/>
          </w:tcPr>
          <w:p>
            <w:pPr>
              <w:bidi w:val="0"/>
              <w:spacing w:before="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диагностика</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5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обучающихся, не принимающих участие в проекте «Билет в будущее», доступна профориентационная диагностика № 1 «Мой профиль». Профориентационная диагностика обучающихся на</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обучающихся, не принимающих участие в проекте «Билет в будущее», доступна профориентационная диагностика «Мой профиль».</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Профориентационная диагностика проводится на персональном компьютере (телефоне) с устойчивым доступом в Интернет.</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8294"/>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интернет-платформе profmin.bvbinfo.ru (для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Методика «Мой профиль» – диагностика интересов, которая позволяет рекомендовать профиль обучения и направления развития. Методика предусматривает 3 версии: для 6-7, 8-9 и 10-11 классов. Тест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43" w:type="dxa"/>
            </w:tcMar>
            <w:tcFitText w:val="0"/>
            <w:vAlign w:val="center"/>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После прохождения диагностики рекомендуется провести разбор полученных результатов методики, обратив внимание на: </w:t>
            </w:r>
          </w:p>
          <w:p>
            <w:pPr>
              <w:numPr>
                <w:ilvl w:val="0"/>
                <w:numId w:val="148"/>
              </w:numPr>
              <w:bidi w:val="0"/>
              <w:spacing w:before="0"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Шкальный профиль профессиональных интересов: высокие результаты (яркие интересы) и низкие результаты (отсутствие интереса к данной сфере).</w:t>
            </w:r>
          </w:p>
          <w:p>
            <w:pPr>
              <w:numPr>
                <w:ilvl w:val="0"/>
                <w:numId w:val="148"/>
              </w:numPr>
              <w:bidi w:val="0"/>
              <w:spacing w:before="11" w:after="0" w:line="265" w:lineRule="atLeast"/>
              <w:ind w:right="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Рекомендованные профильные классы.</w:t>
            </w:r>
          </w:p>
          <w:p>
            <w:pPr>
              <w:numPr>
                <w:ilvl w:val="0"/>
                <w:numId w:val="148"/>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Словесные описания интересов обучающегося.</w:t>
            </w:r>
          </w:p>
          <w:p>
            <w:pPr>
              <w:numPr>
                <w:ilvl w:val="0"/>
                <w:numId w:val="148"/>
              </w:numPr>
              <w:bidi w:val="0"/>
              <w:spacing w:before="2"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Рекомендованное дополнительное образование на основе интересов обучающегося.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Результаты:</w:t>
            </w:r>
          </w:p>
          <w:p>
            <w:pPr>
              <w:numPr>
                <w:ilvl w:val="0"/>
                <w:numId w:val="149"/>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понимание обучающимся своих профессиональных интересов;</w:t>
            </w:r>
          </w:p>
          <w:p>
            <w:pPr>
              <w:numPr>
                <w:ilvl w:val="0"/>
                <w:numId w:val="149"/>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понимание обучающимся рекомендованных ему профилей обучения и дополнительного образования.</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Обучающимся также доступны для самостоятельного прохождения следующие диагностические методики:</w:t>
            </w:r>
          </w:p>
          <w:p>
            <w:pPr>
              <w:numPr>
                <w:ilvl w:val="0"/>
                <w:numId w:val="150"/>
              </w:numPr>
              <w:bidi w:val="0"/>
              <w:spacing w:before="2"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«Включенность в выбор профессии» – диагностика направлена на оценку готовности ребенка к выбору профессии и позволяет определить, насколько ребенок погружен в вопросы выбора, готов ли он совершать для этого необходимые шаги, и как представляет свои возможности. Диагностика занимает около 7 минут.</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1666"/>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96" w:type="dxa"/>
            </w:tcMar>
            <w:tcFitText w:val="0"/>
            <w:vAlign w:val="center"/>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«Колледж или вуз» – диагностика направлена на оценку склонностей, которые помогут определить, какое образование стоит выбрать – высшее или среднее профессиональное образование. Диагностика занимает около 7 минут.</w:t>
            </w:r>
          </w:p>
        </w:tc>
      </w:tr>
      <w:tr>
        <w:tblPrEx>
          <w:tblW w:w="0" w:type="auto"/>
          <w:tblInd w:w="287" w:type="dxa"/>
          <w:tblLayout w:type="fixed"/>
          <w:tblCellMar>
            <w:left w:w="108" w:type="dxa"/>
            <w:right w:w="108" w:type="dxa"/>
          </w:tblCellMar>
        </w:tblPrEx>
        <w:trPr>
          <w:trHeight w:hRule="exact" w:val="6913"/>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247" w:type="dxa"/>
            </w:tcMar>
            <w:tcFitText w:val="0"/>
            <w:vAlign w:val="top"/>
          </w:tcPr>
          <w:p>
            <w:pPr>
              <w:bidi w:val="0"/>
              <w:spacing w:before="5"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4.</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8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3. Профориентационная диагностика № 1 «Мои профсреды» и разбор результатов (1 час)</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0" w:type="dxa"/>
            </w:tcMar>
            <w:tcFitText w:val="0"/>
            <w:vAlign w:val="top"/>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онлайн-проба (моделирующая профессиональная проба)</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55"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обучающихся-участников проекта «Билет в будущее» доступна профориентационная диагностика № 1 «Мои профсреды» (обязательна для проведения). Профориентационная диагностика обучающихся на интернет-платформе </w:t>
            </w:r>
            <w:hyperlink r:id="rId11" w:history="1">
              <w:r>
                <w:rPr>
                  <w:rFonts w:ascii="Times New Roman" w:eastAsia="Times New Roman" w:hAnsi="Times New Roman" w:cs="Times New Roman"/>
                  <w:b w:val="0"/>
                  <w:bCs w:val="0"/>
                  <w:i w:val="0"/>
                  <w:iCs w:val="0"/>
                  <w:strike w:val="0"/>
                  <w:color w:val="0461C1"/>
                  <w:spacing w:val="0"/>
                  <w:w w:val="100"/>
                  <w:sz w:val="24"/>
                  <w:szCs w:val="24"/>
                  <w:u w:val="none"/>
                  <w:rtl w:val="0"/>
                </w:rPr>
                <w:t>https://bvbinfo.ru/</w:t>
              </w:r>
            </w:hyperlink>
            <w:r>
              <w:rPr>
                <w:rFonts w:ascii="Times New Roman" w:eastAsia="Times New Roman" w:hAnsi="Times New Roman" w:cs="Times New Roman"/>
                <w:b w:val="0"/>
                <w:bCs w:val="0"/>
                <w:i w:val="0"/>
                <w:iCs w:val="0"/>
                <w:strike w:val="0"/>
                <w:color w:val="0461C1"/>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Методика «Мои профсреды» – онлайн-диагностика профессиональных склонностей и направленности обучающихся. В результатах обучающийся получает рекомендации по построению</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Первая часть профориентационной онлайн- диагностики обучающихся в новом учебном году (1 час). Осуществляется для навигации по активностям проекта «Билет в будущее». Методика «Мои профсреды» – обязательная для проведения диагностика в рамках участия в проекте «Билет в будущее». Диагностика осуществляется в онлайн-формате (доступна в личном кабинете обучающегося – участника проекта), предоставляется возможность проведения как в образовательной организации, так и в домашних условиях. Профориентационная диагностика проводится на персональном компьютере (телефоне) с устойчивым доступом в Интернет. После диагностики рекомендуется проведение консультации по полученным результатам, а также анализ интерпретаций в рамках самостоятельной работы.</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 занятии, посвященном разбору результатов методики «Мои профсреды», рекомендуется обратить внимание обучающихся на:</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 Шкальный профиль профессиональных сред и описания рекомендованных сред.</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553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трека внутри проекта «Билет в будущее» («Профессиональных сред»). Методика предусматривает 3 версии – для 6-7, 8-9 и 10-11 классов. Методика реализуется в форме кейсов, время прохождения – около 15 минут.</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 платформе </w:t>
            </w:r>
            <w:hyperlink r:id="rId11" w:history="1">
              <w:r>
                <w:rPr>
                  <w:rFonts w:ascii="Times New Roman" w:eastAsia="Times New Roman" w:hAnsi="Times New Roman" w:cs="Times New Roman"/>
                  <w:b w:val="0"/>
                  <w:bCs w:val="0"/>
                  <w:i w:val="0"/>
                  <w:iCs w:val="0"/>
                  <w:strike w:val="0"/>
                  <w:color w:val="0461C1"/>
                  <w:spacing w:val="0"/>
                  <w:w w:val="100"/>
                  <w:sz w:val="24"/>
                  <w:szCs w:val="24"/>
                  <w:u w:val="none"/>
                  <w:rtl w:val="0"/>
                </w:rPr>
                <w:t>https://bvbinfo.ru/</w:t>
              </w:r>
            </w:hyperlink>
            <w:r>
              <w:rPr>
                <w:rFonts w:ascii="Times New Roman" w:eastAsia="Times New Roman" w:hAnsi="Times New Roman" w:cs="Times New Roman"/>
                <w:b w:val="0"/>
                <w:bCs w:val="0"/>
                <w:i w:val="0"/>
                <w:iCs w:val="0"/>
                <w:strike w:val="0"/>
                <w:color w:val="000000"/>
                <w:spacing w:val="0"/>
                <w:w w:val="100"/>
                <w:sz w:val="24"/>
                <w:szCs w:val="24"/>
                <w:u w:val="none"/>
                <w:rtl w:val="0"/>
              </w:rPr>
              <w:t>).</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0" w:type="dxa"/>
            </w:tcMar>
            <w:tcFitText w:val="0"/>
            <w:vAlign w:val="top"/>
          </w:tcPr>
          <w:p>
            <w:pPr>
              <w:numPr>
                <w:ilvl w:val="0"/>
                <w:numId w:val="151"/>
              </w:numPr>
              <w:bidi w:val="0"/>
              <w:spacing w:before="6"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Шкальный профиль профессиональных интересов (склонностей) обучающегося: по каким шкалам результаты высокие (яркие интересы), а по каким шкалам результаты низкие (отсутствие интереса к исследуемой сфере).</w:t>
            </w:r>
          </w:p>
          <w:p>
            <w:pPr>
              <w:numPr>
                <w:ilvl w:val="0"/>
                <w:numId w:val="151"/>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Словесные описания интересов обучающегося.</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Результаты:</w:t>
            </w:r>
          </w:p>
          <w:p>
            <w:pPr>
              <w:numPr>
                <w:ilvl w:val="0"/>
                <w:numId w:val="152"/>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понимание обучающимся своих профессиональных интересов;</w:t>
            </w:r>
          </w:p>
          <w:p>
            <w:pPr>
              <w:numPr>
                <w:ilvl w:val="0"/>
                <w:numId w:val="152"/>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рекомендация по маршруту проекта «Билет в будущее»;</w:t>
            </w:r>
          </w:p>
          <w:p>
            <w:pPr>
              <w:numPr>
                <w:ilvl w:val="0"/>
                <w:numId w:val="152"/>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просмотр видеозаписи консультации по результатам профориентационной диагностики;</w:t>
            </w:r>
          </w:p>
          <w:p>
            <w:pPr>
              <w:numPr>
                <w:ilvl w:val="0"/>
                <w:numId w:val="152"/>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рекомендации по обсуждению результатов тестирования с родственниками и специалистами.</w:t>
            </w:r>
          </w:p>
        </w:tc>
      </w:tr>
      <w:tr>
        <w:tblPrEx>
          <w:tblW w:w="0" w:type="auto"/>
          <w:tblInd w:w="287" w:type="dxa"/>
          <w:tblLayout w:type="fixed"/>
          <w:tblCellMar>
            <w:left w:w="108" w:type="dxa"/>
            <w:right w:w="108" w:type="dxa"/>
          </w:tblCellMar>
        </w:tblPrEx>
        <w:trPr>
          <w:trHeight w:hRule="exact" w:val="3049"/>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247" w:type="dxa"/>
            </w:tcMar>
            <w:tcFitText w:val="0"/>
            <w:vAlign w:val="top"/>
          </w:tcPr>
          <w:p>
            <w:pPr>
              <w:bidi w:val="0"/>
              <w:spacing w:before="6"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5.</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13"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23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 ционное занятие</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86"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6-7 классах тематическое содержание занятия предполагает знакомство обучающихся с системой общего образования в РФ, с понятием «дополнительное образование для школьников». Обучающиеся получают представление о значении образования в жизни человека, о возможностях, которые дает</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0" w:type="dxa"/>
            </w:tcMar>
            <w:tcFitText w:val="0"/>
            <w:vAlign w:val="center"/>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Просмотр видеоролика о значении образования для профессионального будущего человека.</w:t>
            </w:r>
          </w:p>
          <w:p>
            <w:pPr>
              <w:bidi w:val="0"/>
              <w:spacing w:before="1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Участие в его обсуждении.</w:t>
            </w:r>
          </w:p>
          <w:p>
            <w:pPr>
              <w:bidi w:val="0"/>
              <w:spacing w:before="27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Парная работа по выстраиванию последовательности уровней общего образования, с фронтальной проверкой.</w:t>
            </w:r>
          </w:p>
          <w:p>
            <w:pPr>
              <w:bidi w:val="0"/>
              <w:spacing w:before="26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Участие в игре о возможностях, которые дает дополнительное образование школьникам.</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1942"/>
        </w:trPr>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3" w:type="dxa"/>
            </w:tcMar>
            <w:tcFitText w:val="0"/>
            <w:vAlign w:val="center"/>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дополнительное образование школьникам, в том числе о том, как с помощью дополнительного образования можно подготовиться к будущему профессиональному выбору.</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87" w:type="dxa"/>
          <w:tblLayout w:type="fixed"/>
          <w:tblCellMar>
            <w:left w:w="108" w:type="dxa"/>
            <w:right w:w="108" w:type="dxa"/>
          </w:tblCellMar>
        </w:tblPrEx>
        <w:trPr>
          <w:trHeight w:hRule="exact" w:val="4978"/>
        </w:trPr>
        <w:tc>
          <w:tcPr>
            <w:tcW w:w="6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42"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8-9 классах тематическое содержание занятия предполагает знакомство обучающихся с понятием “профессиональное образование”, с особенностями среднего и высшего профессионального образования и условиями их получения. Обучающиеся получают представление о значении образования для профессионального развития человека, учатся соотносить профессии и уровень профессионального образования, который требуется для их освоения.</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0" w:type="dxa"/>
            </w:tcMar>
            <w:tcFitText w:val="0"/>
            <w:vAlign w:val="top"/>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Просмотр видеоролика о значении образования для профессионального будущего человека. Участие в его обсуждении.</w:t>
            </w:r>
          </w:p>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Беседа об особенностях среднего и высшего образования с опорой на таблицу. Фронтальная работа со схемой, представляющей уровни высшего образования.</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Групповая работа: составление схемы образовательной траектории героев по описанию их профессионального пути.</w:t>
            </w:r>
          </w:p>
        </w:tc>
      </w:tr>
      <w:tr>
        <w:tblPrEx>
          <w:tblW w:w="0" w:type="auto"/>
          <w:tblInd w:w="287" w:type="dxa"/>
          <w:tblLayout w:type="fixed"/>
          <w:tblCellMar>
            <w:left w:w="108" w:type="dxa"/>
            <w:right w:w="108" w:type="dxa"/>
          </w:tblCellMar>
        </w:tblPrEx>
        <w:trPr>
          <w:trHeight w:hRule="exact" w:val="1668"/>
        </w:trPr>
        <w:tc>
          <w:tcPr>
            <w:tcW w:w="6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184"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10-11 классах обучающиеся знакомятся с понятиями «направление подготовки», «область образования», «укрупненные группы направлений обучения»,</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Просмотр видеоролика о значении образования для профессионального будущего человека.</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Объяснение учителя: этапы подбора профессионального образования на примере героя:</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3046"/>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0" w:type="dxa"/>
            </w:tcMar>
            <w:tcFitText w:val="0"/>
            <w:vAlign w:val="top"/>
          </w:tcPr>
          <w:p>
            <w:pPr>
              <w:bidi w:val="0"/>
              <w:spacing w:before="1" w:after="0" w:line="27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«специальность», «профиль», «специализация», «программа обучения». Изучают этапы подбора профессионального образования, учатся читать коды специальностей, обсуждают основные ошибки, которые делают абитуриенты при выборе профессионального образования.</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386" w:type="dxa"/>
            </w:tcMar>
            <w:tcFitText w:val="0"/>
            <w:vAlign w:val="center"/>
          </w:tcPr>
          <w:p>
            <w:pPr>
              <w:numPr>
                <w:ilvl w:val="0"/>
                <w:numId w:val="153"/>
              </w:numPr>
              <w:bidi w:val="0"/>
              <w:spacing w:before="1" w:after="0" w:line="265" w:lineRule="atLeast"/>
              <w:ind w:right="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как подобрать уровень образования;</w:t>
            </w:r>
          </w:p>
          <w:p>
            <w:pPr>
              <w:numPr>
                <w:ilvl w:val="0"/>
                <w:numId w:val="153"/>
              </w:numPr>
              <w:bidi w:val="0"/>
              <w:spacing w:before="13" w:after="0" w:line="265" w:lineRule="atLeast"/>
              <w:ind w:right="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как подобрать направление обучения;</w:t>
            </w:r>
          </w:p>
          <w:p>
            <w:pPr>
              <w:numPr>
                <w:ilvl w:val="0"/>
                <w:numId w:val="153"/>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как подобрать специальность или направление подготовки.</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 правилами чтения кода специальностей.</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в парах: упражнение на тренировку навыка чтения кода специальностей. Беседа — обсуждение ошибок, которые делают абитуриенты при выборе профессионального образования.</w:t>
            </w:r>
          </w:p>
        </w:tc>
      </w:tr>
      <w:tr>
        <w:tblPrEx>
          <w:tblW w:w="0" w:type="auto"/>
          <w:tblInd w:w="287" w:type="dxa"/>
          <w:tblLayout w:type="fixed"/>
          <w:tblCellMar>
            <w:left w:w="108" w:type="dxa"/>
            <w:right w:w="108" w:type="dxa"/>
          </w:tblCellMar>
        </w:tblPrEx>
        <w:trPr>
          <w:trHeight w:hRule="exact" w:val="5533"/>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247" w:type="dxa"/>
            </w:tcMar>
            <w:tcFitText w:val="0"/>
            <w:vAlign w:val="top"/>
          </w:tcPr>
          <w:p>
            <w:pPr>
              <w:bidi w:val="0"/>
              <w:spacing w:before="6"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6.</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29"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5. Профориентационное занятие «Пробую профессию в сфере науки и образования» (моделирующая онлайн-проба на платформе проекта «Билет в будущее» по профессии учителя, приуроченная к Году педагога и наставника) (1 час)</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0" w:type="dxa"/>
            </w:tcMar>
            <w:tcFitText w:val="0"/>
            <w:vAlign w:val="top"/>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онлайн-проба (моделирующая профессиональная проба)</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0"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9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Первая часть занятия построена на просмотре тематических видеороликов, интерактивном взаимодействии – игр, обсуждений и дискуссий.</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Вторая часть занятия – знакомство с профессией и профессиональной областью – наука и образование.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7741"/>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33"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осуществления конкретной профессиональной деятельности. Профессиональная проба по профессии учителя, приуроченная к Году педагога и наставника, в рамках которой обучающимся необходимо пройти последовательность этапов :</w:t>
            </w:r>
          </w:p>
          <w:p>
            <w:pPr>
              <w:numPr>
                <w:ilvl w:val="0"/>
                <w:numId w:val="154"/>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 профессией и профессиональной областью.</w:t>
            </w:r>
          </w:p>
          <w:p>
            <w:pPr>
              <w:numPr>
                <w:ilvl w:val="0"/>
                <w:numId w:val="154"/>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Постановка задачи и подготовительно-обучающий этап.</w:t>
            </w:r>
          </w:p>
          <w:p>
            <w:pPr>
              <w:numPr>
                <w:ilvl w:val="0"/>
                <w:numId w:val="154"/>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Практическое выполнение задания.</w:t>
            </w:r>
          </w:p>
          <w:p>
            <w:pPr>
              <w:numPr>
                <w:ilvl w:val="0"/>
                <w:numId w:val="154"/>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Завершающий этап (закрепление полученных знаний, получение цифрового артефакта).</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находятся в разделе «Справочник» онлайн- пробы. После прохождения всех заданий онлайн-пробы обучающийся отвечает на вопросы, которые помогают определиться, понравилась ли данная профессия.</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Третья часть занятия – рефлексия в классе по заданным параметрам (вопросам). 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w:t>
            </w:r>
          </w:p>
          <w:p>
            <w:pPr>
              <w:numPr>
                <w:ilvl w:val="0"/>
                <w:numId w:val="155"/>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https://bvbinfo.ru/).</w:t>
            </w:r>
          </w:p>
          <w:p>
            <w:pPr>
              <w:numPr>
                <w:ilvl w:val="0"/>
                <w:numId w:val="155"/>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педагогических работников, не принимающих участие в проекте «Билет в будущее», материалы доступны на цифровой платформе profmin.bvbinfo.ru .</w:t>
            </w:r>
          </w:p>
        </w:tc>
      </w:tr>
      <w:tr>
        <w:tblPrEx>
          <w:tblW w:w="0" w:type="auto"/>
          <w:tblInd w:w="287" w:type="dxa"/>
          <w:tblLayout w:type="fixed"/>
          <w:tblCellMar>
            <w:left w:w="108" w:type="dxa"/>
            <w:right w:w="108" w:type="dxa"/>
          </w:tblCellMar>
        </w:tblPrEx>
        <w:trPr>
          <w:trHeight w:hRule="exact" w:val="838"/>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247" w:type="dxa"/>
            </w:tcMar>
            <w:tcFitText w:val="0"/>
            <w:vAlign w:val="top"/>
          </w:tcPr>
          <w:p>
            <w:pPr>
              <w:bidi w:val="0"/>
              <w:spacing w:before="6"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7.</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43" w:type="dxa"/>
            </w:tcMar>
            <w:tcFitText w:val="0"/>
            <w:vAlign w:val="center"/>
          </w:tcPr>
          <w:p>
            <w:pPr>
              <w:bidi w:val="0"/>
              <w:spacing w:before="0" w:after="0" w:line="271"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6. Профориентационное занятие «Россия в деле» (часть 1) (на выбор: импортозамещение,</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23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 ционное занятие</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441"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обучающихся, не принимающих участие в проекте «Билет в будущее»,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188" w:type="dxa"/>
            </w:tcMar>
            <w:tcFitText w:val="0"/>
            <w:vAlign w:val="center"/>
          </w:tcPr>
          <w:p>
            <w:pPr>
              <w:bidi w:val="0"/>
              <w:spacing w:before="1" w:after="0" w:line="27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Просмотр видеосюжетов, обсуждение в формате дискуссий, оценки познавательного интереса и формирования ценности труда к</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8569"/>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511"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авиастроение, судовождение, судостроение, лесная промышленность) (1 час)</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рекомендуется Профориентационное занятие «Россия в деле» (часть 1, 1 час). 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 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импортозамещение, авиастроение, судовождение, судостроение, лесная промышленность.</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профессиям в предложенных сферах экономического развития (на выбор): Импортозамещение: Системы управления судами, которыми оснащены российские порты и суда – импортные. Российская компания создала программно-аппаратный комплекс, который полностью заместил иностранные аналоги. ЭКНИС – электронная картографическая навигационно- информационная система. Амбициозный высокотехнологичный проект. Кроме этого, в России созданы морские навигационные тренажеры для обучения тех, кто будет в ближайшем будущем водить суда по мировому океану. Ранее и эти тренажеры поставлялись к нам исключительно из других стран. Отечественными стали и малые космические аппараты, созданные по самым последним современным технологиям. Они уже на орбите.</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Авиастроение:</w:t>
            </w:r>
          </w:p>
          <w:p>
            <w:pPr>
              <w:bidi w:val="0"/>
              <w:spacing w:before="2"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w:t>
            </w:r>
            <w:r>
              <w:rPr>
                <w:rFonts w:ascii="Times New Roman" w:eastAsia="Times New Roman" w:hAnsi="Times New Roman" w:cs="Times New Roman"/>
                <w:b w:val="0"/>
                <w:bCs w:val="0"/>
                <w:i w:val="0"/>
                <w:iCs w:val="0"/>
                <w:strike w:val="0"/>
                <w:color w:val="000000"/>
                <w:spacing w:val="21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Авиастроение: Современные достижения отечественного авиастроения. В Жуковском стоят МС-21, которые уже прошли все необходимые испытания и ждут сертификации. В Москве корпорация "Иркут" проводит испытания Суперджета на стенде "Электронная птица", собирает новые модификации кабин пилотов на тач панелях. В Казани налажено производство Ту-214. Первые серийные самолеты, которые будут</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8294"/>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36"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служить гражданской авиации, собирают специалисты высокого класса, владеющие личным клеймом. То есть каждый из них отвечает за качество нового лайнера. Цикл сборки — 18 месяцев. Самолет сертифицирован по всем международным правилам.</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Судовождение: Российские специалисты первые в мире разработали автономную систему судовождения, которая уже работает на некоторых судах. Качество – безопасность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эффективность – главные принципы работы отечественных морских систем. Судостроение:  В Санкт-Петербурге на верфи сняты готовое электросудно, а также суда, которые пока только собираются. Специалисты "Морсвязьавтоматики" поставляют двигатели, узлы, микросхемы для сборки электросудов. Этот экологически чистый вид речного транспорта сегодня уже принимают Москва, Екатеринбург, Нижний Новгород. В Нижнем Новгороде на заводе "Красное Сормово" начали собирать судакраболовы. Пока страна в начале пути. Завод выполняет заказ на первые пять, которые будут ходить в Баренцевом море. Российские краболовы способны осуществлять полный цикл по вылову и производству замороженной, вакуумированной продукции.</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5254"/>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53"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Лесная промышленность: Работа лесоперерабатывающего и лесозаготовительного комплекса. Главные достижения и пути развития. Современная техника и технологии на делянках Вологодской области. Завод по производству фанеры. Питомник, где выращивают елочки, которыми засаживают отработанные делянки, сохраняя «зеленый» баланс нашей страны. 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https://bvbinfo.ru/).</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w:t>
            </w:r>
            <w:r>
              <w:rPr>
                <w:rFonts w:ascii="Times New Roman" w:eastAsia="Times New Roman" w:hAnsi="Times New Roman" w:cs="Times New Roman"/>
                <w:b w:val="0"/>
                <w:bCs w:val="0"/>
                <w:i w:val="0"/>
                <w:iCs w:val="0"/>
                <w:strike w:val="0"/>
                <w:color w:val="000000"/>
                <w:spacing w:val="21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педагогических работников, не принимающих участие в проекте «Билет в будущее», материалы доступны на цифровой платформе profmin.bvbinfo.ru.</w:t>
            </w:r>
          </w:p>
        </w:tc>
      </w:tr>
      <w:tr>
        <w:tblPrEx>
          <w:tblW w:w="0" w:type="auto"/>
          <w:tblInd w:w="287" w:type="dxa"/>
          <w:tblLayout w:type="fixed"/>
          <w:tblCellMar>
            <w:left w:w="108" w:type="dxa"/>
            <w:right w:w="108" w:type="dxa"/>
          </w:tblCellMar>
        </w:tblPrEx>
        <w:trPr>
          <w:trHeight w:hRule="exact" w:val="3325"/>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247" w:type="dxa"/>
            </w:tcMar>
            <w:tcFitText w:val="0"/>
            <w:vAlign w:val="top"/>
          </w:tcPr>
          <w:p>
            <w:pPr>
              <w:bidi w:val="0"/>
              <w:spacing w:before="6"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8.</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0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6. Профориентационная диагностика № 2 «Мои ориентиры» и разбор результатов (1 час)</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649" w:type="dxa"/>
            </w:tcMar>
            <w:tcFitText w:val="0"/>
            <w:vAlign w:val="top"/>
          </w:tcPr>
          <w:p>
            <w:pPr>
              <w:bidi w:val="0"/>
              <w:spacing w:before="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диагностика</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123"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обучающихся-участников проекта «Билет в будущее» рекомендуется: Профориентационная диагностика № 2 «Мои ориентиры» и разбор результатов. Профориентационная диагностика обучающихся на интернет-платформе https://bvbinfo.ru/ (для зарегистрированных</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68"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Диагностика осуществляется в онлайн- формате (доступна в личном кабинете обучающегося – участника проекта), предоставляется возможность проведения как в образовательной организации, так и в домашних условиях. Профориентационная диагностика проводится на персональном компьютере (телефоне) с устойчивым доступом в Интернет. После диагностики рекомендуется проведение консультации по полученным результатам, а также анализ</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8569"/>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Методика «Мои ориентиры» – онлайн-диагностика особенностей построения образовательно- профессиональной траектории. В 8-11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 Версия 6-7 классов включает только диагностику готовности к профессиональному самоопределению и не включает диагностику ценностных ориентиров.</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 итогам диагностики рекомендуется проведение консультации по полученным результатам (в индивидуальном или групповом формате).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7"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интерпретаций в рамках самостоятельной работы.</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 занятии, посвященном разбору результатов методики «Мои ориентиры» рекомендуется обратить внимание обучающихся на:</w:t>
            </w:r>
          </w:p>
          <w:p>
            <w:pPr>
              <w:numPr>
                <w:ilvl w:val="0"/>
                <w:numId w:val="156"/>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Шкальный профиль уровня готовности к выбору профессии, низкие и высокие результаты. Это позволяет определить, что именно на пути выбора профессии обучающийся уже делает, а на что стоит обратить внимание.</w:t>
            </w:r>
          </w:p>
          <w:p>
            <w:pPr>
              <w:numPr>
                <w:ilvl w:val="0"/>
                <w:numId w:val="156"/>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Словесное описание по полученным результатам.</w:t>
            </w:r>
          </w:p>
          <w:p>
            <w:pPr>
              <w:numPr>
                <w:ilvl w:val="0"/>
                <w:numId w:val="156"/>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«Аватар» – данный блок содержит описание сильных сторон обучающихся.</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Результаты:</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рекомендации по совершению профориентационных действий; просмотр видеозаписи консультации по результатам профориентационной диагностики; рекомендации по обсуждению результатов тестирования с родственниками и специалистами.</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1942"/>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267"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Возможно проведение консультации с помощью видеозаписи готовой консультации (доступной участникам проекта «Билет в будущее» на интернет- платформе https://bvbinfo.ru/).</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87" w:type="dxa"/>
          <w:tblLayout w:type="fixed"/>
          <w:tblCellMar>
            <w:left w:w="108" w:type="dxa"/>
            <w:right w:w="108" w:type="dxa"/>
          </w:tblCellMar>
        </w:tblPrEx>
        <w:trPr>
          <w:trHeight w:hRule="exact" w:val="6637"/>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247" w:type="dxa"/>
            </w:tcMar>
            <w:tcFitText w:val="0"/>
            <w:vAlign w:val="top"/>
          </w:tcPr>
          <w:p>
            <w:pPr>
              <w:bidi w:val="0"/>
              <w:spacing w:before="6"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9.</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23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 ционное занятие</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13"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Информирование о профессиях и современном рынке труда в области промышленности и смежных отраслей.</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53"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Просмотр и обсуждение видео-интервью с экспертами в сфере промышленности с использованием элементов форсайт-сессии: </w:t>
            </w:r>
          </w:p>
          <w:p>
            <w:pPr>
              <w:numPr>
                <w:ilvl w:val="0"/>
                <w:numId w:val="157"/>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обдумывание будущего (исследование и прогноз на основе видео-интервью и дополнительных материалов);</w:t>
            </w:r>
          </w:p>
          <w:p>
            <w:pPr>
              <w:numPr>
                <w:ilvl w:val="0"/>
                <w:numId w:val="157"/>
              </w:numPr>
              <w:bidi w:val="0"/>
              <w:spacing w:before="11" w:after="0" w:line="265" w:lineRule="atLeast"/>
              <w:ind w:right="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спорить о будущем (мозговой штурм);</w:t>
            </w:r>
          </w:p>
          <w:p>
            <w:pPr>
              <w:numPr>
                <w:ilvl w:val="0"/>
                <w:numId w:val="157"/>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очерчивать будущее (формирование профориентационной карты и др.).</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рамках профориентационного занятия обучающиеся формируют «карту будущего» с учетом трендов, технологий, профессий, личностных и профессиональных качеств, необходимых знаний и др.</w:t>
            </w:r>
          </w:p>
          <w:p>
            <w:pPr>
              <w:numPr>
                <w:ilvl w:val="0"/>
                <w:numId w:val="158"/>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https://bvbinfo.ru/).</w:t>
            </w:r>
          </w:p>
          <w:p>
            <w:pPr>
              <w:numPr>
                <w:ilvl w:val="0"/>
                <w:numId w:val="158"/>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педагогических работников, не принимающих участие в проекте «Билет в будущее», материалы доступны на цифровой платформе profmin.bvbinfo.ru.</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8569"/>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12" w:type="dxa"/>
            </w:tcMar>
            <w:tcFitText w:val="0"/>
            <w:vAlign w:val="top"/>
          </w:tcPr>
          <w:p>
            <w:pPr>
              <w:bidi w:val="0"/>
              <w:spacing w:before="6"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10.</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3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8. Профориентационное занятие «Пробую профессию в сфере промышленности» (моделирующая онлайн-проба на платформе проекта «Билет в будущее» по профессиям на выбор: металлург, специалист по аддитивным технологиям и др.) (1 час)</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0" w:type="dxa"/>
            </w:tcMar>
            <w:tcFitText w:val="0"/>
            <w:vAlign w:val="top"/>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онлайн-проба (моделирующая профессиональная проба)</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0"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сфере промышленности, в рамках которой обучающимся необходимо пройти последовательность этапов:</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w:t>
            </w:r>
            <w:r>
              <w:rPr>
                <w:rFonts w:ascii="Times New Roman" w:eastAsia="Times New Roman" w:hAnsi="Times New Roman" w:cs="Times New Roman"/>
                <w:b w:val="0"/>
                <w:bCs w:val="0"/>
                <w:i w:val="0"/>
                <w:iCs w:val="0"/>
                <w:strike w:val="0"/>
                <w:color w:val="000000"/>
                <w:spacing w:val="21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 профессией и профессиональной областью.</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6"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Первая часть занятия построена на просмотре тематических видеороликов, интерактивном взаимодействии – игр, обсуждений и дискуссий.</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Вторая часть занятия - знакомство с профессией и профессиональной областью в сфере промышленности.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 пробы. После прохождения всех заданий онлайн-пробы обучающийся отвечает на вопросы, которые помогают определиться, понравилась ли данная профессия.</w:t>
            </w:r>
          </w:p>
          <w:p>
            <w:pPr>
              <w:bidi w:val="0"/>
              <w:spacing w:before="2"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Третья часть занятия – рефлексия в классе по заданным параметрам (вопросам). 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4702"/>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119" w:type="dxa"/>
            </w:tcMar>
            <w:tcFitText w:val="0"/>
            <w:vAlign w:val="top"/>
          </w:tcPr>
          <w:p>
            <w:pPr>
              <w:numPr>
                <w:ilvl w:val="0"/>
                <w:numId w:val="159"/>
              </w:numPr>
              <w:bidi w:val="0"/>
              <w:spacing w:before="6"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Постановка задачи и подготовительно-обучающий этап.</w:t>
            </w:r>
          </w:p>
          <w:p>
            <w:pPr>
              <w:numPr>
                <w:ilvl w:val="0"/>
                <w:numId w:val="159"/>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Практическое выполнение задания.</w:t>
            </w:r>
          </w:p>
          <w:p>
            <w:pPr>
              <w:numPr>
                <w:ilvl w:val="0"/>
                <w:numId w:val="159"/>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Завершающий этап (закрепление полученных знаний, получение цифрового артефакта).</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0" w:type="dxa"/>
            </w:tcMar>
            <w:tcFitText w:val="0"/>
            <w:vAlign w:val="center"/>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w:t>
            </w:r>
          </w:p>
          <w:p>
            <w:pPr>
              <w:numPr>
                <w:ilvl w:val="0"/>
                <w:numId w:val="160"/>
              </w:numPr>
              <w:bidi w:val="0"/>
              <w:spacing w:before="0"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https://bvbinfo.ru/).</w:t>
            </w:r>
          </w:p>
          <w:p>
            <w:pPr>
              <w:numPr>
                <w:ilvl w:val="0"/>
                <w:numId w:val="160"/>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педагогических работников, не принимающих участие в проекте «Билет в будущее», материалы доступны на цифровой платформе profmin.bvbinfo.ru.</w:t>
            </w:r>
          </w:p>
        </w:tc>
      </w:tr>
      <w:tr>
        <w:tblPrEx>
          <w:tblW w:w="0" w:type="auto"/>
          <w:tblInd w:w="287" w:type="dxa"/>
          <w:tblLayout w:type="fixed"/>
          <w:tblCellMar>
            <w:left w:w="108" w:type="dxa"/>
            <w:right w:w="108" w:type="dxa"/>
          </w:tblCellMar>
        </w:tblPrEx>
        <w:trPr>
          <w:trHeight w:hRule="exact" w:val="3877"/>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12" w:type="dxa"/>
            </w:tcMar>
            <w:tcFitText w:val="0"/>
            <w:vAlign w:val="top"/>
          </w:tcPr>
          <w:p>
            <w:pPr>
              <w:bidi w:val="0"/>
              <w:spacing w:before="6"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11.</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93"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23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 ционное занятие</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6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цифровизации, направленной на решение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53"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Просмотр и обсуждение видео-интервью с экспертами в области экономики и предпринимательства с использованием элементов форсайт-сессии:</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 обдумывание будущего (исследование и прогноз на основе видео-интервью и дополнительных материалов);</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2.спорить о будущем (мозговой штурм); 3.очерчивать будущее (формирование профориентационной карты и др.).</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рамках профориентационного занятия обучающиеся формируют «карту будущего» с учетом трендов, технологий, профессий,</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3322"/>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13"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важнейших задач развития общества и страны. Информирование о профессиях и современном рынке труда в области цифровой экономики и смежных отраслей.</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12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личностных и профессиональных качеств, необходимых знаний и др.</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https://bvbinfo.ru/). Для педагогических работников, не принимающих участие в проекте «Билет в будущее» материалы доступны на цифровой платформе profmin.bvbinfo.ru.</w:t>
            </w:r>
          </w:p>
        </w:tc>
      </w:tr>
      <w:tr>
        <w:tblPrEx>
          <w:tblW w:w="0" w:type="auto"/>
          <w:tblInd w:w="287" w:type="dxa"/>
          <w:tblLayout w:type="fixed"/>
          <w:tblCellMar>
            <w:left w:w="108" w:type="dxa"/>
            <w:right w:w="108" w:type="dxa"/>
          </w:tblCellMar>
        </w:tblPrEx>
        <w:trPr>
          <w:trHeight w:hRule="exact" w:val="5257"/>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12" w:type="dxa"/>
            </w:tcMar>
            <w:tcFitText w:val="0"/>
            <w:vAlign w:val="top"/>
          </w:tcPr>
          <w:p>
            <w:pPr>
              <w:bidi w:val="0"/>
              <w:spacing w:before="6"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12.</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29"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0" w:type="dxa"/>
            </w:tcMar>
            <w:tcFitText w:val="0"/>
            <w:vAlign w:val="top"/>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онлайн-проба (моделирующая профессиональная проба)</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58"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9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Первая часть занятия построена на просмотре тематических видеороликов, интерактивном взаимодействии – игр, обсуждений и дискуссий.</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Вторая часть занятия - знакомство с профессией и профессиональной областью в сфере цифровых технологий.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8017"/>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62"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профессий, необходимых для осуществления конкретной профессиональной деятельности. Профессиональная проба по профессии в сфере цифровых технологий, в рамках которой обучающимся необходимо пройти последовательность этапов:</w:t>
            </w:r>
          </w:p>
          <w:p>
            <w:pPr>
              <w:numPr>
                <w:ilvl w:val="0"/>
                <w:numId w:val="161"/>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 профессией и профессиональной областью.</w:t>
            </w:r>
          </w:p>
          <w:p>
            <w:pPr>
              <w:numPr>
                <w:ilvl w:val="0"/>
                <w:numId w:val="161"/>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Постановка задачи и подготовительно-обучающий этап.</w:t>
            </w:r>
          </w:p>
          <w:p>
            <w:pPr>
              <w:numPr>
                <w:ilvl w:val="0"/>
                <w:numId w:val="161"/>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Практическое выполнение задания.</w:t>
            </w:r>
          </w:p>
          <w:p>
            <w:pPr>
              <w:numPr>
                <w:ilvl w:val="0"/>
                <w:numId w:val="161"/>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Завершающий этап (закрепление полученных знаний, получение цифрового артефакта).</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информационные материалы, которые находятся в разделе «Справочник» онлайн- пробы. После прохождения всех заданий онлайн-пробы обучающийся отвечает на вопросы, которые помогают определиться, понравилась ли данная профессия.</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Третья часть занятия – рефлексия в классе по заданным параметрам (вопросам). 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w:t>
            </w:r>
          </w:p>
          <w:p>
            <w:pPr>
              <w:numPr>
                <w:ilvl w:val="0"/>
                <w:numId w:val="162"/>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https://bvbinfo.ru/).</w:t>
            </w:r>
          </w:p>
          <w:p>
            <w:pPr>
              <w:numPr>
                <w:ilvl w:val="0"/>
                <w:numId w:val="162"/>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педагогических работников, не принимающих участие в проекте «Билет в будущее», материалы доступны на цифровой платформе profmin.bvbinfo.ru .</w:t>
            </w:r>
          </w:p>
        </w:tc>
      </w:tr>
      <w:tr>
        <w:tblPrEx>
          <w:tblW w:w="0" w:type="auto"/>
          <w:tblInd w:w="287" w:type="dxa"/>
          <w:tblLayout w:type="fixed"/>
          <w:tblCellMar>
            <w:left w:w="108" w:type="dxa"/>
            <w:right w:w="108" w:type="dxa"/>
          </w:tblCellMar>
        </w:tblPrEx>
        <w:trPr>
          <w:trHeight w:hRule="exact" w:val="562"/>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12" w:type="dxa"/>
            </w:tcMar>
            <w:tcFitText w:val="0"/>
            <w:vAlign w:val="top"/>
          </w:tcPr>
          <w:p>
            <w:pPr>
              <w:bidi w:val="0"/>
              <w:spacing w:before="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13.</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201" w:type="dxa"/>
            </w:tcMar>
            <w:tcFitText w:val="0"/>
            <w:vAlign w:val="top"/>
          </w:tcPr>
          <w:p>
            <w:pPr>
              <w:bidi w:val="0"/>
              <w:spacing w:before="5" w:after="0" w:line="262"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11. Профориентационное занятие «Россия в деле» (часть 2)</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211" w:type="dxa"/>
            </w:tcMar>
            <w:tcFitText w:val="0"/>
            <w:vAlign w:val="top"/>
          </w:tcPr>
          <w:p>
            <w:pPr>
              <w:bidi w:val="0"/>
              <w:spacing w:before="5" w:after="0" w:line="262"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 ционное занятие</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784" w:type="dxa"/>
            </w:tcMar>
            <w:tcFitText w:val="0"/>
            <w:vAlign w:val="top"/>
          </w:tcPr>
          <w:p>
            <w:pPr>
              <w:bidi w:val="0"/>
              <w:spacing w:before="5" w:after="0" w:line="262"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обучающихся, не принимающих участие в</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259" w:type="dxa"/>
            </w:tcMar>
            <w:tcFitText w:val="0"/>
            <w:vAlign w:val="top"/>
          </w:tcPr>
          <w:p>
            <w:pPr>
              <w:bidi w:val="0"/>
              <w:spacing w:before="0" w:after="0" w:line="268"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Просмотр видеосюжетов, обсуждение в формате дискуссий, оценки познавательного</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8017"/>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365" w:type="dxa"/>
            </w:tcMar>
            <w:tcFitText w:val="0"/>
            <w:vAlign w:val="top"/>
          </w:tcPr>
          <w:p>
            <w:pPr>
              <w:bidi w:val="0"/>
              <w:spacing w:before="1" w:after="0" w:line="27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 выбор: медицина, реабилитация, генетика) (1 час)</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проекте «Билет в будущее», рекомендуется Профориентационное занятие «Россия в деле» (часть 2). 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 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медицина, реабилитация, генетика.</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4"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интереса и формирования ценности труда к профессиям в предложенных сферах экономического развития (на выбор): Медицина: Медицина очень интенсивно развивается. Произошли взрывы знаний, просто выдающиеся открытия сделаны. Появились возможности выращивать новые клетки, новые ткани, новые органы, это начальный этап этой науки, которая называется регенеративная медицина. Реабилитация: Развитие и создание отечественного оборудования для реабилитации и физиотерапии.</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Генетика: Прогресс человечества связывают с использованием генетических организмов. Сегодня российские ученые научились конструировать живые объекты. Генетические технологии проникли во все сферы экономики. И это не опасно для человека! 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https://bvbinfo.ru/). Для педагогических работников, не принимающих участие в проекте «Билет в будущее», материалы доступны на цифровой платформе profmin.bvbinfo.ru</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8569"/>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12" w:type="dxa"/>
            </w:tcMar>
            <w:tcFitText w:val="0"/>
            <w:vAlign w:val="top"/>
          </w:tcPr>
          <w:p>
            <w:pPr>
              <w:bidi w:val="0"/>
              <w:spacing w:before="6"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14.</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62"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11. Профориентационная диагностика № 3 «Мои таланты» и разбор результатов (1 час)</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649" w:type="dxa"/>
            </w:tcMar>
            <w:tcFitText w:val="0"/>
            <w:vAlign w:val="top"/>
          </w:tcPr>
          <w:p>
            <w:pPr>
              <w:bidi w:val="0"/>
              <w:spacing w:before="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диагностика</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обучающихся-участников проекта «Билет в будущее» доступна профориентационная диагностика № 3 «Мои таланты». Профориентационная диагностика участников проекта «Билет в будущее» на интернет-платформе https://bvbinfo.ru/ (для зарегистрированных участников проекта) направлена на выявление выраженности интересов и способностей в разных сферах с целью выдачи профориентационных рекомендаций.</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Комплексная методика «Мои таланты» определяет профессиональные интересы и сильные стороны обучающихся с подсвечиванием «зон потенциала» (талантов), рекомендуемых отраслей и профессий. Методика предусматривает версии для 6- 7, 8-9 классов, в силу особенностей образовательных возможностей для данной нозологии. Рекомендуем</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1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Диагностика осуществляется в онлайн- формате (доступна в личном кабинете обучающегося – участника проекта). Рекомендуется проходить диагностику в сопровождении учителя, родителя, тьютора для предотвращения случаев, когда у обучающихся возникают сложности с платформой, непонимании слов, интерпретации результатов. Также, рекомендуется видео-сопровождение для знакомства с результатами и рекомендациями для пользователя.</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После ответа на все вопросы диагностики обучающемуся предоставляется «тиндер подходящих профессий», где пользователю нужно поставить «лайк» или «дизлайк» на каждую предложенную профессию. Результаты диагностики</w:t>
            </w:r>
          </w:p>
          <w:p>
            <w:pPr>
              <w:numPr>
                <w:ilvl w:val="0"/>
                <w:numId w:val="163"/>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Визуализация выраженности сфер интересов и их текстовое описание</w:t>
            </w:r>
          </w:p>
          <w:p>
            <w:pPr>
              <w:numPr>
                <w:ilvl w:val="0"/>
                <w:numId w:val="163"/>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Визуализация выраженности способностей и их текстовое описание</w:t>
            </w:r>
          </w:p>
          <w:p>
            <w:pPr>
              <w:bidi w:val="0"/>
              <w:spacing w:before="1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Рекомендации по итогу диагностики</w:t>
            </w:r>
          </w:p>
          <w:p>
            <w:pPr>
              <w:numPr>
                <w:ilvl w:val="0"/>
                <w:numId w:val="164"/>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Визуализация выраженных талантов и их описание</w:t>
            </w:r>
          </w:p>
          <w:p>
            <w:pPr>
              <w:numPr>
                <w:ilvl w:val="0"/>
                <w:numId w:val="164"/>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Визуализация рекомендованных отраслей и их описание</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Визуализация рекомендованных профессий (с пометкой лайков пользователя) и их описание.</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8569"/>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проходить диагностику в сопровождении  учителя, родителя, тьютора для предотвращения случаев, когда у ученика возникают сложности с платформой, непонимание слов, интерпретации результатов. Также рекомендуется видео- сопровождение для знакомства с результатами и рекомендациями для пользователя.</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обучающихся – участников проекта «Билет в будущее» доступно дополнительное тестирование по методикам «Мои возможности» и «Мои способности» (проводится по желанию обучающихся). Дополнительное тестирование увеличивает точность и полноту рекомендаций. Тестирование проводится в рамках дополнительных занятий или в домашних условиях. Для тестирования рекомендуется использовать стационарные компьютеры или ноутбуки, в случае отсутствия такой возможности</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561"/>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422" w:type="dxa"/>
            </w:tcMar>
            <w:tcFitText w:val="0"/>
            <w:vAlign w:val="top"/>
          </w:tcPr>
          <w:p>
            <w:pPr>
              <w:bidi w:val="0"/>
              <w:spacing w:before="5" w:after="0" w:line="262"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допускается использование мобильных устройств.</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87" w:type="dxa"/>
          <w:tblLayout w:type="fixed"/>
          <w:tblCellMar>
            <w:left w:w="108" w:type="dxa"/>
            <w:right w:w="108" w:type="dxa"/>
          </w:tblCellMar>
        </w:tblPrEx>
        <w:trPr>
          <w:trHeight w:hRule="exact" w:val="6635"/>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31" w:type="dxa"/>
              <w:right w:w="101" w:type="dxa"/>
            </w:tcMar>
            <w:tcFitText w:val="0"/>
            <w:vAlign w:val="top"/>
          </w:tcPr>
          <w:p>
            <w:pPr>
              <w:bidi w:val="0"/>
              <w:spacing w:before="5"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15.</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36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12. Профориентационное занятие «Россия инженерная: узнаю достижения страны в области инженерного дела» (машиностроение, транспорт, строительство) (1 час)</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23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 ционное занятие</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13"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Информирование о профессиях и современном рынке труда в области инженерной деятельности и смежных отраслей.</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53"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Просмотр и обсуждение видео-интервью с экспертами в сфере инженерного дела с использованием элементов форсайт-сессии: </w:t>
            </w:r>
          </w:p>
          <w:p>
            <w:pPr>
              <w:numPr>
                <w:ilvl w:val="0"/>
                <w:numId w:val="165"/>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обдумывание будущего (исследование и прогноз на основе видео-интервью и дополнительных материалов);</w:t>
            </w:r>
          </w:p>
          <w:p>
            <w:pPr>
              <w:numPr>
                <w:ilvl w:val="0"/>
                <w:numId w:val="165"/>
              </w:numPr>
              <w:bidi w:val="0"/>
              <w:spacing w:before="11" w:after="0" w:line="265" w:lineRule="atLeast"/>
              <w:ind w:right="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спорить о будущем (мозговой штурм);</w:t>
            </w:r>
          </w:p>
          <w:p>
            <w:pPr>
              <w:numPr>
                <w:ilvl w:val="0"/>
                <w:numId w:val="165"/>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очерчивать будущее (формирование профориентационной карты и др.).</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рамках профориентационного занятия обучающиеся формируют «карту будущего» с учетом трендов, технологий, профессий, личностных и профессиональных качеств, необходимых знаний и др.</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https://bvbinfo.ru/). Для педагогических работников, не принимающих участие в проекте «Билет в будущее», материалы доступны на цифровой платформе profmin.bvbinfo.ru.</w:t>
            </w:r>
          </w:p>
        </w:tc>
      </w:tr>
      <w:tr>
        <w:tblPrEx>
          <w:tblW w:w="0" w:type="auto"/>
          <w:tblInd w:w="287" w:type="dxa"/>
          <w:tblLayout w:type="fixed"/>
          <w:tblCellMar>
            <w:left w:w="108" w:type="dxa"/>
            <w:right w:w="108" w:type="dxa"/>
          </w:tblCellMar>
        </w:tblPrEx>
        <w:trPr>
          <w:trHeight w:hRule="exact" w:val="1392"/>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31" w:type="dxa"/>
              <w:right w:w="101" w:type="dxa"/>
            </w:tcMar>
            <w:tcFitText w:val="0"/>
            <w:vAlign w:val="top"/>
          </w:tcPr>
          <w:p>
            <w:pPr>
              <w:bidi w:val="0"/>
              <w:spacing w:before="8"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16.</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96"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13. Профориентационное занятие «Пробую профессию в инженерной сфере» (моделирующая онлайн-проба на платформе проекта «Билет в</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0" w:type="dxa"/>
            </w:tcMar>
            <w:tcFitText w:val="0"/>
            <w:vAlign w:val="top"/>
          </w:tcPr>
          <w:p>
            <w:pPr>
              <w:bidi w:val="0"/>
              <w:spacing w:before="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онлайн-проба (моделирующая профессиональная проба)</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253"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Профессиональная проба как средство актуализации профессионального самоопределения обучающихся. Знакомство с</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90" w:type="dxa"/>
            </w:tcMar>
            <w:tcFitText w:val="0"/>
            <w:vAlign w:val="top"/>
          </w:tcPr>
          <w:p>
            <w:pPr>
              <w:bidi w:val="0"/>
              <w:spacing w:before="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Первая часть занятия построена на просмотре тематических видеороликов, интерактивном взаимодействии – игр, обсуждений и дискуссий.</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8569"/>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502"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будущее» по профессиям на выбор: инженер-конструктор, электромонтер и др.) (1 час)</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сфере инженерного дела (инженерии), в рамках которой обучающимся необходимо пройти последовательность этапов:</w:t>
            </w:r>
          </w:p>
          <w:p>
            <w:pPr>
              <w:numPr>
                <w:ilvl w:val="0"/>
                <w:numId w:val="166"/>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 профессией и профессиональной областью.</w:t>
            </w:r>
          </w:p>
          <w:p>
            <w:pPr>
              <w:numPr>
                <w:ilvl w:val="0"/>
                <w:numId w:val="166"/>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Постановка задачи и подготовительно-обучающий этап.</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5" w:type="dxa"/>
            </w:tcMar>
            <w:tcFitText w:val="0"/>
            <w:vAlign w:val="center"/>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Вторая часть занятия – знакомство с профессией и профессиональной областью в сфере инженерного дела (инженерии). Обучающемуся предоставляется информация о профессии, цели и задачи задания (онлайн- 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 пробы. После прохождения всех заданий онлайн-пробы обучающийся отвечает на вопросы, которые помогают определиться, понравилась ли данная профессия.</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Третья часть занятия – рефлексия в классе по заданным параметрам (вопросам). 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1666"/>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119" w:type="dxa"/>
            </w:tcMar>
            <w:tcFitText w:val="0"/>
            <w:vAlign w:val="center"/>
          </w:tcPr>
          <w:p>
            <w:pPr>
              <w:numPr>
                <w:ilvl w:val="0"/>
                <w:numId w:val="167"/>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Практическое выполнение задания.</w:t>
            </w:r>
          </w:p>
          <w:p>
            <w:pPr>
              <w:numPr>
                <w:ilvl w:val="0"/>
                <w:numId w:val="167"/>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Завершающий этап (закрепление полученных знаний, получение цифрового артефакта).</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87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самостоятельно в качестве домашнего задания.</w:t>
            </w:r>
          </w:p>
        </w:tc>
      </w:tr>
      <w:tr>
        <w:tblPrEx>
          <w:tblW w:w="0" w:type="auto"/>
          <w:tblInd w:w="287" w:type="dxa"/>
          <w:tblLayout w:type="fixed"/>
          <w:tblCellMar>
            <w:left w:w="108" w:type="dxa"/>
            <w:right w:w="108" w:type="dxa"/>
          </w:tblCellMar>
        </w:tblPrEx>
        <w:trPr>
          <w:trHeight w:hRule="exact" w:val="5533"/>
        </w:trPr>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12" w:type="dxa"/>
            </w:tcMar>
            <w:tcFitText w:val="0"/>
            <w:vAlign w:val="top"/>
          </w:tcPr>
          <w:p>
            <w:pPr>
              <w:bidi w:val="0"/>
              <w:spacing w:before="6"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17.</w:t>
            </w:r>
          </w:p>
        </w:tc>
        <w:tc>
          <w:tcPr>
            <w:tcW w:w="37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22"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w:t>
            </w:r>
          </w:p>
        </w:tc>
        <w:tc>
          <w:tcPr>
            <w:tcW w:w="211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23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 ционное занятие</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28"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6-7 классе: обучающиеся знакомятся с основными функциями государства и органах, которые ответственны за реализацию этих функций; знакомятся с понятием “военнослужащий”, видами войск РФ и примерами профессий, имеющих отношение к военному делу; узнают о возможностях и ограничениях работы в госструктурах, в частности, об особенностях военной службы: наличие рисков для жизни и здоровья, льгот при поступлении в учебные заведения, возможности предоставления служебного жилья и др.</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110" w:type="dxa"/>
            </w:tcMar>
            <w:tcFitText w:val="0"/>
            <w:vAlign w:val="top"/>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Просмотр видеоролика о функциях государства с последующим обсуждением. Знакомство обучающихся с понятием «военнослужащий», информирование с возможным использованием интерактивных заданий, дискуссий о видах войск и примерах профессий, имеющих отношение к военному делу . Работа в парах: выполнение упражнения на соотнесение профессий и видов войск. Работа в командах: участие в игре, направленной на распознавание профессий по их описанию. Просмотр видеоролика об особенностях работы в госструктурах с последующим обсуждением.</w:t>
            </w:r>
          </w:p>
        </w:tc>
      </w:tr>
      <w:tr>
        <w:tblPrEx>
          <w:tblW w:w="0" w:type="auto"/>
          <w:tblInd w:w="287" w:type="dxa"/>
          <w:tblLayout w:type="fixed"/>
          <w:tblCellMar>
            <w:left w:w="108" w:type="dxa"/>
            <w:right w:w="108" w:type="dxa"/>
          </w:tblCellMar>
        </w:tblPrEx>
        <w:trPr>
          <w:trHeight w:hRule="exact" w:val="1390"/>
        </w:trPr>
        <w:tc>
          <w:tcPr>
            <w:tcW w:w="6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12" w:type="dxa"/>
            </w:tcMar>
            <w:tcFitText w:val="0"/>
            <w:vAlign w:val="top"/>
          </w:tcPr>
          <w:p/>
        </w:tc>
        <w:tc>
          <w:tcPr>
            <w:tcW w:w="37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22" w:type="dxa"/>
            </w:tcMar>
            <w:tcFitText w:val="0"/>
            <w:vAlign w:val="top"/>
          </w:tcP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235" w:type="dxa"/>
            </w:tcMar>
            <w:tcFitText w:val="0"/>
            <w:vAlign w:val="top"/>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396"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8-9 классе: обучающиеся актуализируют знания об основных функциях и обязанностях государства в отношении своих граждан, а</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114" w:type="dxa"/>
            </w:tcMar>
            <w:tcFitText w:val="0"/>
            <w:vAlign w:val="center"/>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Просмотр видеоролика о функциях государства с последующим обсуждением. Информирование обучающихся об основных правоохранительных органах и их функциях с возможным использованием интерактивных</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3874"/>
        </w:trPr>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66" w:type="dxa"/>
            </w:tcMar>
            <w:tcFitText w:val="0"/>
            <w:vAlign w:val="center"/>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также об органах, которые ответственны за реализацию этих функций; знакомятся с понятием “правоохранительные органы” и с основными профессиями в сфере, соотнося различные ведомства с занятыми в них сотрудниками; актуализируют знания о возможностях и ограничениях работы в госструктурах, в частности, об особенностях работы в правоохранительных органах.</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401"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заданий, дискуссий. Работа в командах: выполнение упражнения на соотнесение профессий и правоохранительных органов. Просмотр видеоролика об особенностях работы в госструктурах с последующим обсуждением.</w:t>
            </w:r>
          </w:p>
        </w:tc>
      </w:tr>
      <w:tr>
        <w:tblPrEx>
          <w:tblW w:w="0" w:type="auto"/>
          <w:tblInd w:w="287" w:type="dxa"/>
          <w:tblLayout w:type="fixed"/>
          <w:tblCellMar>
            <w:left w:w="108" w:type="dxa"/>
            <w:right w:w="108" w:type="dxa"/>
          </w:tblCellMar>
        </w:tblPrEx>
        <w:trPr>
          <w:trHeight w:hRule="exact" w:val="4705"/>
        </w:trPr>
        <w:tc>
          <w:tcPr>
            <w:tcW w:w="67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108"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10-11 классе: обучающиеся актуализируют знания об основных функциях и обязанностях государства в отношении своих граждан, а также об органах, которые ответственны за реализацию этих функций; обучающиеся узнают об основных рабочих задачах гражданских государственных служащих в различных в органах государственного управления, узнают о релевантном образовании для управленческих позиций в госструктурах и особенностях</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200" w:type="dxa"/>
            </w:tcMar>
            <w:tcFitText w:val="0"/>
            <w:vAlign w:val="top"/>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Просмотр видеоролика о функциях государства с последующим обсуждением. Работа в командах: выполнение упражнения на соотнесение гражданских служащих с примерами их рабочих задач. Работа в командах: знакомство с историями профессионального успеха госслужащих с последующим обсуждением. Просмотр видеоролика об особенностях работы в госструктурах с последующим обсуждением.</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139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135" w:type="dxa"/>
            </w:tcMar>
            <w:tcFitText w:val="0"/>
            <w:vAlign w:val="center"/>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трудоустройства в органы государственного управления; актуализируют знания о возможностях и ограничениях работы в госструктурах.</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87" w:type="dxa"/>
          <w:tblLayout w:type="fixed"/>
          <w:tblCellMar>
            <w:left w:w="108" w:type="dxa"/>
            <w:right w:w="108" w:type="dxa"/>
          </w:tblCellMar>
        </w:tblPrEx>
        <w:trPr>
          <w:trHeight w:hRule="exact" w:val="7189"/>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12" w:type="dxa"/>
            </w:tcMar>
            <w:tcFitText w:val="0"/>
            <w:vAlign w:val="top"/>
          </w:tcPr>
          <w:p>
            <w:pPr>
              <w:bidi w:val="0"/>
              <w:spacing w:before="5"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18.</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4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 (1 час)</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0" w:type="dxa"/>
            </w:tcMar>
            <w:tcFitText w:val="0"/>
            <w:vAlign w:val="top"/>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онлайн-проба (моделирующая профессиональная проба)</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0"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сфере управления и безопасности, в рамках</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Первая часть занятия построена на просмотре тематических видеороликов, интерактивном взаимодействии – игр, обсуждений и дискуссий.</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Вторая часть занятия – знакомство с профессией и профессиональной областью в сфере управления и безопасности. Обучающемуся предоставляется информация о профессии, цели и задачи задания (онлайн- 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 пробы. После прохождения всех заданий онлайн-пробы обучающийся отвечает на вопросы, которые помогают определиться, понравилась ли данная профессия.</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3874"/>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62"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которой обучающимся необходимо пройти последовательность этапов:</w:t>
            </w:r>
          </w:p>
          <w:p>
            <w:pPr>
              <w:numPr>
                <w:ilvl w:val="0"/>
                <w:numId w:val="168"/>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 профессией и профессиональной областью.</w:t>
            </w:r>
          </w:p>
          <w:p>
            <w:pPr>
              <w:numPr>
                <w:ilvl w:val="0"/>
                <w:numId w:val="168"/>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Постановка задачи и подготовительно-обучающий этап.</w:t>
            </w:r>
          </w:p>
          <w:p>
            <w:pPr>
              <w:numPr>
                <w:ilvl w:val="0"/>
                <w:numId w:val="168"/>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Практическое выполнение задания.</w:t>
            </w:r>
          </w:p>
          <w:p>
            <w:pPr>
              <w:numPr>
                <w:ilvl w:val="0"/>
                <w:numId w:val="168"/>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Завершающий этап (закрепление полученных знаний, получение цифрового артефакта).</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Третья часть занятия – рефлексия в классе по заданным параметрам (вопросам). 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w:t>
            </w:r>
          </w:p>
        </w:tc>
      </w:tr>
      <w:tr>
        <w:tblPrEx>
          <w:tblW w:w="0" w:type="auto"/>
          <w:tblInd w:w="287" w:type="dxa"/>
          <w:tblLayout w:type="fixed"/>
          <w:tblCellMar>
            <w:left w:w="108" w:type="dxa"/>
            <w:right w:w="108" w:type="dxa"/>
          </w:tblCellMar>
        </w:tblPrEx>
        <w:trPr>
          <w:trHeight w:hRule="exact" w:val="4428"/>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12" w:type="dxa"/>
            </w:tcMar>
            <w:tcFitText w:val="0"/>
            <w:vAlign w:val="top"/>
          </w:tcPr>
          <w:p>
            <w:pPr>
              <w:bidi w:val="0"/>
              <w:spacing w:before="6"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19.</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5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Тема 16. Профориентационное занятие-рефлексия «Моё будущее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моя страна» (1 час)</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23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 ционное занятие</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14" w:type="dxa"/>
            </w:tcMar>
            <w:tcFitText w:val="0"/>
            <w:vAlign w:val="center"/>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Разбор и обсуждение полученного опыта в рамках серии профориентационных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обучающихся, осмысление значимости собственных усилий для достижения успеха, совершенствование субъектной позиции, развитие социально-</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6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Групповое обсуждение, рефлексия, разбор полученного опыта за первое полугодие по результатам участия в профориентационных занятиях, практические задания и упражнения, просмотр видеороликов. </w:t>
            </w:r>
          </w:p>
          <w:p>
            <w:pPr>
              <w:numPr>
                <w:ilvl w:val="0"/>
                <w:numId w:val="169"/>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https://bvbinfo.ru/).</w:t>
            </w:r>
          </w:p>
          <w:p>
            <w:pPr>
              <w:numPr>
                <w:ilvl w:val="0"/>
                <w:numId w:val="169"/>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педагогических работников, не принимающих участие в проекте «Билет в будущее», материалы доступны на цифровой платформе profmin.bvbinfo.ru.</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561"/>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637" w:type="dxa"/>
            </w:tcMar>
            <w:tcFitText w:val="0"/>
            <w:vAlign w:val="top"/>
          </w:tcPr>
          <w:p>
            <w:pPr>
              <w:bidi w:val="0"/>
              <w:spacing w:before="5" w:after="0" w:line="262"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психологических качеств личности.</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87" w:type="dxa"/>
          <w:tblLayout w:type="fixed"/>
          <w:tblCellMar>
            <w:left w:w="108" w:type="dxa"/>
            <w:right w:w="108" w:type="dxa"/>
          </w:tblCellMar>
        </w:tblPrEx>
        <w:trPr>
          <w:trHeight w:hRule="exact" w:val="6911"/>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31" w:type="dxa"/>
              <w:right w:w="101" w:type="dxa"/>
            </w:tcMar>
            <w:tcFitText w:val="0"/>
            <w:vAlign w:val="top"/>
          </w:tcPr>
          <w:p>
            <w:pPr>
              <w:bidi w:val="0"/>
              <w:spacing w:before="5"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20.</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301"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17. Профориентационное занятие «Россия плодородная: узнаю о достижениях агропромышленного комплекса страны» (агропромышленный комплекс) (1 час)</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23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 ционное занятие</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13"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53"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Просмотр и обсуждение видео-интервью с экспертами в сфере агропромышленного комплекса и сельского хозяйства с использованием элементов форсайт-сессии: </w:t>
            </w:r>
          </w:p>
          <w:p>
            <w:pPr>
              <w:numPr>
                <w:ilvl w:val="0"/>
                <w:numId w:val="170"/>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обдумывание будущего (исследование и прогноз на основе видео-интервью и дополнительных материалов);</w:t>
            </w:r>
          </w:p>
          <w:p>
            <w:pPr>
              <w:numPr>
                <w:ilvl w:val="0"/>
                <w:numId w:val="170"/>
              </w:numPr>
              <w:bidi w:val="0"/>
              <w:spacing w:before="11" w:after="0" w:line="265" w:lineRule="atLeast"/>
              <w:ind w:right="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спорить о будущем (мозговой штурм);</w:t>
            </w:r>
          </w:p>
          <w:p>
            <w:pPr>
              <w:numPr>
                <w:ilvl w:val="0"/>
                <w:numId w:val="170"/>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очерчивать будущее (формирование профориентационной карты и др.).</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рамках профориентационного занятия обучающиеся формируют «карту будущего» с учетом трендов, технологий, профессий, личностных и профессиональных качеств, необходимых знаний и др.</w:t>
            </w:r>
          </w:p>
          <w:p>
            <w:pPr>
              <w:numPr>
                <w:ilvl w:val="0"/>
                <w:numId w:val="171"/>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https://bvbinfo.ru/).</w:t>
            </w:r>
          </w:p>
          <w:p>
            <w:pPr>
              <w:numPr>
                <w:ilvl w:val="0"/>
                <w:numId w:val="171"/>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педагогических работников, не принимающих участие в проекте «Билет в будущее», материалы доступны на цифровой платформе profmin.bvbinfo.ru.</w:t>
            </w:r>
          </w:p>
        </w:tc>
      </w:tr>
      <w:tr>
        <w:tblPrEx>
          <w:tblW w:w="0" w:type="auto"/>
          <w:tblInd w:w="287" w:type="dxa"/>
          <w:tblLayout w:type="fixed"/>
          <w:tblCellMar>
            <w:left w:w="108" w:type="dxa"/>
            <w:right w:w="108" w:type="dxa"/>
          </w:tblCellMar>
        </w:tblPrEx>
        <w:trPr>
          <w:trHeight w:hRule="exact" w:val="1114"/>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31" w:type="dxa"/>
              <w:right w:w="101" w:type="dxa"/>
            </w:tcMar>
            <w:tcFitText w:val="0"/>
            <w:vAlign w:val="top"/>
          </w:tcPr>
          <w:p>
            <w:pPr>
              <w:bidi w:val="0"/>
              <w:spacing w:before="8"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21.</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29"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18. Профориентационное занятие «Пробую профессию в аграрной сфере» (моделирующая онлайн-проба на платформе</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онлайн-проба (моделирующая профессиональная проба)</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253"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Профессиональная проба как средство актуализации профессионального самоопределения</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9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Первая часть занятия построена на просмотре тематических видеороликов, интерактивном взаимодействии – игр, обсуждений и дискуссий.</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8569"/>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299"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проекта «Билет в будущее» по профессиям на выбор: агроном, зоотехник и др.) (1 час)</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аграрной сфере, в рамках которой обучающимся необходимо пройти последовательность этапов:</w:t>
            </w:r>
          </w:p>
          <w:p>
            <w:pPr>
              <w:numPr>
                <w:ilvl w:val="0"/>
                <w:numId w:val="172"/>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 профессией и профессиональной областью.</w:t>
            </w:r>
          </w:p>
          <w:p>
            <w:pPr>
              <w:numPr>
                <w:ilvl w:val="0"/>
                <w:numId w:val="172"/>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Постановка задачи и подготовительно-обучающий этап.</w:t>
            </w:r>
          </w:p>
          <w:p>
            <w:pPr>
              <w:numPr>
                <w:ilvl w:val="0"/>
                <w:numId w:val="172"/>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Практическое выполнение задания.</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6" w:type="dxa"/>
            </w:tcMar>
            <w:tcFitText w:val="0"/>
            <w:vAlign w:val="center"/>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Вторая часть занятия – знакомство с профессией и профессиональной областью в аграрной сфере.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 пробы. После прохождения всех заданий онлайн-пробы обучающийся отвечает на вопросы, которые помогают определиться, понравилась ли данная профессия.</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Третья часть занятия – рефлексия в классе по заданным параметрам (вопросам). 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3598"/>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178"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w:t>
            </w:r>
            <w:r>
              <w:rPr>
                <w:rFonts w:ascii="Times New Roman" w:eastAsia="Times New Roman" w:hAnsi="Times New Roman" w:cs="Times New Roman"/>
                <w:b w:val="0"/>
                <w:bCs w:val="0"/>
                <w:i w:val="0"/>
                <w:iCs w:val="0"/>
                <w:strike w:val="0"/>
                <w:color w:val="000000"/>
                <w:spacing w:val="21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Завершающий этап (закрепление полученных знаний, получение цифрового артефакта).</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18"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самостоятельно в качестве домашнего задания.</w:t>
            </w:r>
          </w:p>
          <w:p>
            <w:pPr>
              <w:numPr>
                <w:ilvl w:val="0"/>
                <w:numId w:val="173"/>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https://bvbinfo.ru/).</w:t>
            </w:r>
          </w:p>
          <w:p>
            <w:pPr>
              <w:numPr>
                <w:ilvl w:val="0"/>
                <w:numId w:val="173"/>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педагогических работников, не принимающих участие в проекте «Билет в будущее», материалы доступны на цифровой платформе profmin.bvbinfo.ru.</w:t>
            </w:r>
          </w:p>
        </w:tc>
      </w:tr>
      <w:tr>
        <w:tblPrEx>
          <w:tblW w:w="0" w:type="auto"/>
          <w:tblInd w:w="287" w:type="dxa"/>
          <w:tblLayout w:type="fixed"/>
          <w:tblCellMar>
            <w:left w:w="108" w:type="dxa"/>
            <w:right w:w="108" w:type="dxa"/>
          </w:tblCellMar>
        </w:tblPrEx>
        <w:trPr>
          <w:trHeight w:hRule="exact" w:val="4981"/>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12" w:type="dxa"/>
            </w:tcMar>
            <w:tcFitText w:val="0"/>
            <w:vAlign w:val="top"/>
          </w:tcPr>
          <w:p>
            <w:pPr>
              <w:bidi w:val="0"/>
              <w:spacing w:before="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22.</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69"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23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 ционное занятие</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6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страны. Информирование о профессиях</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46"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Просмотр и обсуждение видео-интервью с экспертами в сфере медицины и здравоохранения с использованием элементов форсайт-сессии:</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2.обдумывание будущего (исследование и прогноз на основе видео-интервью и дополнительных материалов);</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3.спорить о будущем (мозговой штурм); 4.очерчивать будущее (формирование профориентационной карты и др.).</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рамках профориентационного занятия обучающиеся формируют «карту будущего» с учетом трендов, технологий, профессий, личностных и профессиональных качеств, необходимых знаний и др.</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w:t>
            </w:r>
            <w:r>
              <w:rPr>
                <w:rFonts w:ascii="Times New Roman" w:eastAsia="Times New Roman" w:hAnsi="Times New Roman" w:cs="Times New Roman"/>
                <w:b w:val="0"/>
                <w:bCs w:val="0"/>
                <w:i w:val="0"/>
                <w:iCs w:val="0"/>
                <w:strike w:val="0"/>
                <w:color w:val="000000"/>
                <w:spacing w:val="1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педагогов-навигаторов, принимающих участие в проекте «Билет в будущее», материалы для проведения занятия</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1942"/>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153" w:type="dxa"/>
            </w:tcMar>
            <w:tcFitText w:val="0"/>
            <w:vAlign w:val="top"/>
          </w:tcPr>
          <w:p>
            <w:pPr>
              <w:bidi w:val="0"/>
              <w:spacing w:before="6"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 современном рынке труда в области медицины и смежных отраслей.</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129" w:type="dxa"/>
            </w:tcMar>
            <w:tcFitText w:val="0"/>
            <w:vAlign w:val="top"/>
          </w:tcPr>
          <w:p>
            <w:pPr>
              <w:bidi w:val="0"/>
              <w:spacing w:before="1" w:after="0" w:line="27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доступны в цифровом инструменте проекта «Конструктор будущего» (в личном кабинете на интернет-платформе https://bvbinfo.ru/).</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w:t>
            </w:r>
            <w:r>
              <w:rPr>
                <w:rFonts w:ascii="Times New Roman" w:eastAsia="Times New Roman" w:hAnsi="Times New Roman" w:cs="Times New Roman"/>
                <w:b w:val="0"/>
                <w:bCs w:val="0"/>
                <w:i w:val="0"/>
                <w:iCs w:val="0"/>
                <w:strike w:val="0"/>
                <w:color w:val="000000"/>
                <w:spacing w:val="21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педагогических работников, не принимающих участие в проекте «Билет в будущее», материалы доступны на цифровой платформе profmin.bvbinfo.ru.</w:t>
            </w:r>
          </w:p>
        </w:tc>
      </w:tr>
      <w:tr>
        <w:tblPrEx>
          <w:tblW w:w="0" w:type="auto"/>
          <w:tblInd w:w="287" w:type="dxa"/>
          <w:tblLayout w:type="fixed"/>
          <w:tblCellMar>
            <w:left w:w="108" w:type="dxa"/>
            <w:right w:w="108" w:type="dxa"/>
          </w:tblCellMar>
        </w:tblPrEx>
        <w:trPr>
          <w:trHeight w:hRule="exact" w:val="6361"/>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12" w:type="dxa"/>
            </w:tcMar>
            <w:tcFitText w:val="0"/>
            <w:vAlign w:val="top"/>
          </w:tcPr>
          <w:p>
            <w:pPr>
              <w:bidi w:val="0"/>
              <w:spacing w:before="6"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23.</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9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20. Профориентационное занятие «Пробую профессию в области медицины» (моделирующая онлайн-проба на платформе проекта «Билет в будущее» по профессиям на выбор: врач телемедицины, биотехнолог и др.) (1 час)</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0" w:type="dxa"/>
            </w:tcMar>
            <w:tcFitText w:val="0"/>
            <w:vAlign w:val="top"/>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онлайн-проба (моделирующая профессиональная проба)</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0"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9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Первая часть занятия построена на просмотре тематических видеороликов, интерактивном взаимодействии – игр, обсуждений и дискуссий.</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Вторая часть занятия - знакомство с профессией и профессиональной областью в сфере медицины.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 пробы. После прохождения всех заданий онлайн-пробы обучающийся отвечает на</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6913"/>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0" w:type="dxa"/>
            </w:tcMar>
            <w:tcFitText w:val="0"/>
            <w:vAlign w:val="top"/>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Профессиональная проба по профессии в сфере медицины, в рамках которой обучающимся необходимо пройти последовательность этапов:</w:t>
            </w:r>
          </w:p>
          <w:p>
            <w:pPr>
              <w:numPr>
                <w:ilvl w:val="0"/>
                <w:numId w:val="174"/>
              </w:numPr>
              <w:bidi w:val="0"/>
              <w:spacing w:before="0"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 профессией и профессиональной областью.</w:t>
            </w:r>
          </w:p>
          <w:p>
            <w:pPr>
              <w:numPr>
                <w:ilvl w:val="0"/>
                <w:numId w:val="174"/>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Постановка задачи и подготовительно-обучающий этап.</w:t>
            </w:r>
          </w:p>
          <w:p>
            <w:pPr>
              <w:numPr>
                <w:ilvl w:val="0"/>
                <w:numId w:val="174"/>
              </w:numPr>
              <w:bidi w:val="0"/>
              <w:spacing w:before="2"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Практическое выполнение задания.</w:t>
            </w:r>
          </w:p>
          <w:p>
            <w:pPr>
              <w:numPr>
                <w:ilvl w:val="0"/>
                <w:numId w:val="174"/>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Завершающий этап (закрепление полученных знаний, получение цифрового артефакта).</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вопросы, которые помогают определиться, понравилась ли данная профессия.</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Третья часть занятия – рефлексия в классе по заданным параметрам (вопросам). 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w:t>
            </w:r>
          </w:p>
          <w:p>
            <w:pPr>
              <w:numPr>
                <w:ilvl w:val="0"/>
                <w:numId w:val="175"/>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https://bvbinfo.ru/).</w:t>
            </w:r>
          </w:p>
          <w:p>
            <w:pPr>
              <w:numPr>
                <w:ilvl w:val="0"/>
                <w:numId w:val="175"/>
              </w:numPr>
              <w:bidi w:val="0"/>
              <w:spacing w:before="2"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педагогических работников, не принимающих участие в проекте «Билет в будущее», материалы доступны на цифровой платформе profmin.bvbinfo.ru.</w:t>
            </w:r>
          </w:p>
        </w:tc>
      </w:tr>
      <w:tr>
        <w:tblPrEx>
          <w:tblW w:w="0" w:type="auto"/>
          <w:tblInd w:w="287" w:type="dxa"/>
          <w:tblLayout w:type="fixed"/>
          <w:tblCellMar>
            <w:left w:w="108" w:type="dxa"/>
            <w:right w:w="108" w:type="dxa"/>
          </w:tblCellMar>
        </w:tblPrEx>
        <w:trPr>
          <w:trHeight w:hRule="exact" w:val="1666"/>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12" w:type="dxa"/>
            </w:tcMar>
            <w:tcFitText w:val="0"/>
            <w:vAlign w:val="top"/>
          </w:tcPr>
          <w:p>
            <w:pPr>
              <w:bidi w:val="0"/>
              <w:spacing w:before="6"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24.</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0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21. Профориентационное занятие «Россия добрая: узнаю о профессиях на благо общества» (сфера социального развития, туризма и гостеприимства) (1 час)</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23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 ционное занятие</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38"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204"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Просмотр и обсуждение видео-интервью с экспертами в сфере социального развития, туризма и гостеприимства с использованием элементов форсайт-сессии:</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5806"/>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13"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основе видеосюжетов и интервью с экспертами и специалистами в области социально-экономического развития. Повышение информированности о достижениях и перспективах 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социальной сферы и смежных отраслей.</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53" w:type="dxa"/>
            </w:tcMar>
            <w:tcFitText w:val="0"/>
            <w:vAlign w:val="center"/>
          </w:tcPr>
          <w:p>
            <w:pPr>
              <w:numPr>
                <w:ilvl w:val="0"/>
                <w:numId w:val="176"/>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обдумывание будущего (исследование и прогноз на основе видео-интервью и дополнительных материалов);</w:t>
            </w:r>
          </w:p>
          <w:p>
            <w:pPr>
              <w:numPr>
                <w:ilvl w:val="0"/>
                <w:numId w:val="176"/>
              </w:numPr>
              <w:bidi w:val="0"/>
              <w:spacing w:before="11" w:after="0" w:line="265" w:lineRule="atLeast"/>
              <w:ind w:right="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спорить о будущем (мозговой штурм);</w:t>
            </w:r>
          </w:p>
          <w:p>
            <w:pPr>
              <w:numPr>
                <w:ilvl w:val="0"/>
                <w:numId w:val="176"/>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очерчивать будущее (формирование профориентационной карты и др.).</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рамках профориентационного занятия обучающиеся формируют «карту будущего» с учетом трендов, технологий, профессий, личностных и профессиональных качеств, необходимых знаний и др.</w:t>
            </w:r>
          </w:p>
          <w:p>
            <w:pPr>
              <w:numPr>
                <w:ilvl w:val="0"/>
                <w:numId w:val="177"/>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https://bvbinfo.ru/).</w:t>
            </w:r>
          </w:p>
          <w:p>
            <w:pPr>
              <w:numPr>
                <w:ilvl w:val="0"/>
                <w:numId w:val="177"/>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педагогических работников, не принимающих участие в проекте «Билет в будущее», материалы доступны на цифровой платформе profmin.bvbinfo.ru.</w:t>
            </w:r>
          </w:p>
        </w:tc>
      </w:tr>
      <w:tr>
        <w:tblPrEx>
          <w:tblW w:w="0" w:type="auto"/>
          <w:tblInd w:w="287" w:type="dxa"/>
          <w:tblLayout w:type="fixed"/>
          <w:tblCellMar>
            <w:left w:w="108" w:type="dxa"/>
            <w:right w:w="108" w:type="dxa"/>
          </w:tblCellMar>
        </w:tblPrEx>
        <w:trPr>
          <w:trHeight w:hRule="exact" w:val="2773"/>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12" w:type="dxa"/>
            </w:tcMar>
            <w:tcFitText w:val="0"/>
            <w:vAlign w:val="top"/>
          </w:tcPr>
          <w:p>
            <w:pPr>
              <w:bidi w:val="0"/>
              <w:spacing w:before="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25.</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1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22. Профориентационное занятие «Пробую профессию на благо общества» (моделирующая онлайн-проба на платформе проекта «Билет в будущее» по профессиям на выбор: менеджер по туризму, организатор благотворительных мероприятий и др.) (1 час)</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0" w:type="dxa"/>
            </w:tcMar>
            <w:tcFitText w:val="0"/>
            <w:vAlign w:val="top"/>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онлайн-проба (моделирующая профессиональная проба)</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253"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9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Первая часть занятия построена на просмотре тематических видеороликов, интерактивном взаимодействии – игр, обсуждений и дискуссий.</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Вторая часть занятия – знакомство с профессией и профессиональной областью в социальной сфере. Обучающемуся предоставляется информация о профессии, цели и задачи задания (онлайн-пробы), а также предоставляется возможность пройти</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8569"/>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в социальной сфере, в рамках которой обучающимся необходимо пройти последовательность этапов:</w:t>
            </w:r>
          </w:p>
          <w:p>
            <w:pPr>
              <w:numPr>
                <w:ilvl w:val="0"/>
                <w:numId w:val="178"/>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 профессией и профессиональной областью.</w:t>
            </w:r>
          </w:p>
          <w:p>
            <w:pPr>
              <w:numPr>
                <w:ilvl w:val="0"/>
                <w:numId w:val="178"/>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Постановка задачи и подготовительно-обучающий этап.</w:t>
            </w:r>
          </w:p>
          <w:p>
            <w:pPr>
              <w:numPr>
                <w:ilvl w:val="0"/>
                <w:numId w:val="178"/>
              </w:numPr>
              <w:bidi w:val="0"/>
              <w:spacing w:before="2"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Практическое выполнение задания.</w:t>
            </w:r>
          </w:p>
          <w:p>
            <w:pPr>
              <w:numPr>
                <w:ilvl w:val="0"/>
                <w:numId w:val="178"/>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Завершающий этап (закрепление полученных знаний, получение цифрового артефакта).</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0" w:type="dxa"/>
            </w:tcMar>
            <w:tcFitText w:val="0"/>
            <w:vAlign w:val="center"/>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 пробы. После прохождения всех заданий онлайн-пробы обучающийся отвечает на вопросы, которые помогают определиться, понравилась ли данная профессия.</w:t>
            </w:r>
          </w:p>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Третья часть занятия – рефлексия в классе по заданным параметрам (вопросам). 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1942"/>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31"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цифровом инструменте проекта «Конструктор будущего» (в личном кабинете на интернет- платформе https://bvbinfo.ru/).</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педагогических работников, не принимающих участие в проекте «Билет в будущее», материалы доступны на цифровой платформе profmin.bvbinfo.ru .</w:t>
            </w:r>
          </w:p>
        </w:tc>
      </w:tr>
      <w:tr>
        <w:tblPrEx>
          <w:tblW w:w="0" w:type="auto"/>
          <w:tblInd w:w="287" w:type="dxa"/>
          <w:tblLayout w:type="fixed"/>
          <w:tblCellMar>
            <w:left w:w="108" w:type="dxa"/>
            <w:right w:w="108" w:type="dxa"/>
          </w:tblCellMar>
        </w:tblPrEx>
        <w:trPr>
          <w:trHeight w:hRule="exact" w:val="6637"/>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12" w:type="dxa"/>
            </w:tcMar>
            <w:tcFitText w:val="0"/>
            <w:vAlign w:val="top"/>
          </w:tcPr>
          <w:p>
            <w:pPr>
              <w:bidi w:val="0"/>
              <w:spacing w:before="6"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26.</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258"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23. Профориентационное занятие «Россия креативная: узнаю творческие профессии» (сфера культуры и искусства) (1 час)</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23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 ционное занятие</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 и творческих индустрий. Повышение информированности о достижениях и 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53" w:type="dxa"/>
            </w:tcMar>
            <w:tcFitText w:val="0"/>
            <w:vAlign w:val="center"/>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Просмотр и обсуждение видео-интервью с экспертами в области творческой индустрии с использованием элементов форсайт-сессии:</w:t>
            </w:r>
          </w:p>
          <w:p>
            <w:pPr>
              <w:numPr>
                <w:ilvl w:val="0"/>
                <w:numId w:val="179"/>
              </w:numPr>
              <w:bidi w:val="0"/>
              <w:spacing w:before="0"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обдумывание будущего (исследование и прогноз на основе видео-интервью и дополнительных материалов);</w:t>
            </w:r>
          </w:p>
          <w:p>
            <w:pPr>
              <w:numPr>
                <w:ilvl w:val="0"/>
                <w:numId w:val="179"/>
              </w:numPr>
              <w:bidi w:val="0"/>
              <w:spacing w:before="11" w:after="0" w:line="265" w:lineRule="atLeast"/>
              <w:ind w:right="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спорить о будущем (мозговой штурм);</w:t>
            </w:r>
          </w:p>
          <w:p>
            <w:pPr>
              <w:numPr>
                <w:ilvl w:val="0"/>
                <w:numId w:val="179"/>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очерчивать будущее (формирование профориентационной карты и др.).</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рамках профориентационного занятия обучающиеся формируют «карту будущего» с учетом трендов, технологий, профессий, личностных и профессиональных качеств, необходимых знаний и др.</w:t>
            </w:r>
          </w:p>
          <w:p>
            <w:pPr>
              <w:numPr>
                <w:ilvl w:val="0"/>
                <w:numId w:val="180"/>
              </w:numPr>
              <w:bidi w:val="0"/>
              <w:spacing w:before="2"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https://bvbinfo.ru/).</w:t>
            </w:r>
          </w:p>
          <w:p>
            <w:pPr>
              <w:numPr>
                <w:ilvl w:val="0"/>
                <w:numId w:val="180"/>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педагогических работников, не принимающих участие в проекте «Билет в будущее», материалы доступны на цифровой платформе profmin.bvbinfo.ru.</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8569"/>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12" w:type="dxa"/>
            </w:tcMar>
            <w:tcFitText w:val="0"/>
            <w:vAlign w:val="top"/>
          </w:tcPr>
          <w:p>
            <w:pPr>
              <w:bidi w:val="0"/>
              <w:spacing w:before="6"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27.</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203"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0" w:type="dxa"/>
            </w:tcMar>
            <w:tcFitText w:val="0"/>
            <w:vAlign w:val="top"/>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онлайн-проба (моделирующая профессиональная проба)</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0"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сфере творчества, в рамках которой обучающимся необходимо пройти последовательность этапов:</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w:t>
            </w:r>
            <w:r>
              <w:rPr>
                <w:rFonts w:ascii="Times New Roman" w:eastAsia="Times New Roman" w:hAnsi="Times New Roman" w:cs="Times New Roman"/>
                <w:b w:val="0"/>
                <w:bCs w:val="0"/>
                <w:i w:val="0"/>
                <w:iCs w:val="0"/>
                <w:strike w:val="0"/>
                <w:color w:val="000000"/>
                <w:spacing w:val="21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 профессией и профессиональной областью.</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6"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Первая часть занятия построена на просмотре тематических видеороликов, интерактивном взаимодействии – игр, обсуждений и дискуссий.</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Вторая часть занятия – знакомство с профессией и профессиональной областью в сфере творчества.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 пробы. После прохождения всех заданий онлайн-пробы обучающийся отвечает на вопросы, которые помогают определиться, понравилась ли данная профессия.</w:t>
            </w:r>
          </w:p>
          <w:p>
            <w:pPr>
              <w:bidi w:val="0"/>
              <w:spacing w:before="2"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Третья часть занятия – рефлексия в классе по заданным параметрам (вопросам). 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4702"/>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119" w:type="dxa"/>
            </w:tcMar>
            <w:tcFitText w:val="0"/>
            <w:vAlign w:val="top"/>
          </w:tcPr>
          <w:p>
            <w:pPr>
              <w:numPr>
                <w:ilvl w:val="0"/>
                <w:numId w:val="181"/>
              </w:numPr>
              <w:bidi w:val="0"/>
              <w:spacing w:before="6"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Постановка задачи и подготовительно-обучающий этап.</w:t>
            </w:r>
          </w:p>
          <w:p>
            <w:pPr>
              <w:numPr>
                <w:ilvl w:val="0"/>
                <w:numId w:val="181"/>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Практическое выполнение задания.</w:t>
            </w:r>
          </w:p>
          <w:p>
            <w:pPr>
              <w:numPr>
                <w:ilvl w:val="0"/>
                <w:numId w:val="181"/>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Завершающий этап (закрепление полученных знаний, получение цифрового артефакта).</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0" w:type="dxa"/>
            </w:tcMar>
            <w:tcFitText w:val="0"/>
            <w:vAlign w:val="center"/>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w:t>
            </w:r>
          </w:p>
          <w:p>
            <w:pPr>
              <w:numPr>
                <w:ilvl w:val="0"/>
                <w:numId w:val="182"/>
              </w:numPr>
              <w:bidi w:val="0"/>
              <w:spacing w:before="0"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https://bvbinfo.ru/).</w:t>
            </w:r>
          </w:p>
          <w:p>
            <w:pPr>
              <w:numPr>
                <w:ilvl w:val="0"/>
                <w:numId w:val="182"/>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педагогических работников, не принимающих участие в проекте «Билет в будущее», материалы доступны на цифровой платформе profmin.bvbinfo.ru .</w:t>
            </w:r>
          </w:p>
        </w:tc>
      </w:tr>
      <w:tr>
        <w:tblPrEx>
          <w:tblW w:w="0" w:type="auto"/>
          <w:tblInd w:w="287" w:type="dxa"/>
          <w:tblLayout w:type="fixed"/>
          <w:tblCellMar>
            <w:left w:w="108" w:type="dxa"/>
            <w:right w:w="108" w:type="dxa"/>
          </w:tblCellMar>
        </w:tblPrEx>
        <w:trPr>
          <w:trHeight w:hRule="exact" w:val="3877"/>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12" w:type="dxa"/>
            </w:tcMar>
            <w:tcFitText w:val="0"/>
            <w:vAlign w:val="top"/>
          </w:tcPr>
          <w:p>
            <w:pPr>
              <w:bidi w:val="0"/>
              <w:spacing w:before="6"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28.</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61"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25. Профориентационное занятие «Один день в профессии» (часть 1) (учитель, актер, эколог) (1 час)</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23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 ционное занятие</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77" w:type="dxa"/>
            </w:tcMar>
            <w:tcFitText w:val="0"/>
            <w:vAlign w:val="top"/>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0"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Погружение в профориентационную тематику на основе просмотра и обсуждения видеосюжетов в формате реалити-шоу. В рамках занятия предлагаются к изучению следующие профессии (на выбор):</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Учитель: Учитель — это призвание. Педагоги не только рассказывают общую или предметную информацию, они и наставники, психологи, способные раскрыть твой потенциал и направить тебя в нужное русло, готовые всегда подсказать и помочь.</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Актер: Творчество – основа профессии, которая часто воспринимается слишком играючи. Профессиональный актер</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8294"/>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124" w:type="dxa"/>
            </w:tcMar>
            <w:tcFitText w:val="0"/>
            <w:vAlign w:val="top"/>
          </w:tcPr>
          <w:p>
            <w:pPr>
              <w:bidi w:val="0"/>
              <w:spacing w:before="1" w:after="0" w:line="27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следующие профессии (на выбор): учитель, актер, эколог.</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1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многогранен, он должен не только вживаться в роль и запоминать текст, но и виртуозно управляться своим голосом и выражать эмоции без слов. Именно поэтому их называют универсалами – в работе есть необходимость не только в перевоплощении, но и в правильной подаче, использовании потенциала на полную.</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Эколог: Проблема экологии – одна из наиболее актуальных и болезненных тем на сегодняшний день. Как спасти планету от климатических изменений? Что сделать, чтобы многие виды животных перестали быть редкими? Возможно ли уменьшить углеродный след, которые оставляют большие компании? Решением этих вопросов занимается целый ряд самых разных профильных специалистов с приставкой «эко». Эко-активисты, эко-юристы, эко- предприниматели и, конечно, профессиональные экологи.</w:t>
            </w:r>
          </w:p>
          <w:p>
            <w:pPr>
              <w:numPr>
                <w:ilvl w:val="0"/>
                <w:numId w:val="183"/>
              </w:numPr>
              <w:bidi w:val="0"/>
              <w:spacing w:before="2"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https://bvbinfo.ru/).</w:t>
            </w:r>
          </w:p>
          <w:p>
            <w:pPr>
              <w:numPr>
                <w:ilvl w:val="0"/>
                <w:numId w:val="183"/>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педагогических работников, не принимающих участие в проекте «Билет в</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561"/>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156" w:type="dxa"/>
            </w:tcMar>
            <w:tcFitText w:val="0"/>
            <w:vAlign w:val="top"/>
          </w:tcPr>
          <w:p>
            <w:pPr>
              <w:bidi w:val="0"/>
              <w:spacing w:before="5" w:after="0" w:line="262"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будущее», материалы доступны на цифровой платформе profmin.bvbinfo.ru .</w:t>
            </w:r>
          </w:p>
        </w:tc>
      </w:tr>
      <w:tr>
        <w:tblPrEx>
          <w:tblW w:w="0" w:type="auto"/>
          <w:tblInd w:w="287" w:type="dxa"/>
          <w:tblLayout w:type="fixed"/>
          <w:tblCellMar>
            <w:left w:w="108" w:type="dxa"/>
            <w:right w:w="108" w:type="dxa"/>
          </w:tblCellMar>
        </w:tblPrEx>
        <w:trPr>
          <w:trHeight w:hRule="exact" w:val="8018"/>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12" w:type="dxa"/>
            </w:tcMar>
            <w:tcFitText w:val="0"/>
            <w:vAlign w:val="top"/>
          </w:tcPr>
          <w:p>
            <w:pPr>
              <w:bidi w:val="0"/>
              <w:spacing w:before="5"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29.</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61"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26. Профориентационное занятие «Один день в профессии» (часть 2) (пожарный, ветеринар, повар) (1 час)</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23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 ционное занятие</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77" w:type="dxa"/>
            </w:tcMar>
            <w:tcFitText w:val="0"/>
            <w:vAlign w:val="top"/>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пожарный, ветеринар, повар.</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0"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Погружение в профориентационную тематику на основе просмотра и обсуждения видеосюжетов в формате реалити-шоу. В рамках занятия предлагаются к изучению следующие профессии (на выбор):</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Пожарный: несмотря на то, что основная задача пожарного — устранение очага возгорания, профессионал отвечает за большее, чем тушение огня. Пожарный должен уметь оказать первую помощь и психологически поддержать человека, если он в ней нуждается.</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Ветеринар: одна из самых сложных профессий, особенно когда твой пациент не может сказать, где и что у него болит. И речь сейчас не только о животных. Важно также чувствовать человека и найти правильный контакт с хозяином хвостатого друга, а последние тоже не всегда могут сказать, что случилось. Ветеринар должен обладать не только профессиональными навыками, но и эмпатией, способностью помогать другим. Но несмотря на все трудности, врачи каждый день сталкиваются с чем-то новым и интересным.</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Повар: Кулинария – это язык, с помощью которого можно передать гармонию, счастье, красоту, иронию, культуру – в общем, все, из чего складывается наша жизнь. Повара по</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4426"/>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18"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праву считаются новыми «рок-звездами», именно от них зависит меню, впечатление от ресторана и многое другое. Профессия, безусловно, ответственная, но очень креативная и захватывающая.</w:t>
            </w:r>
          </w:p>
          <w:p>
            <w:pPr>
              <w:numPr>
                <w:ilvl w:val="0"/>
                <w:numId w:val="184"/>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https://bvbinfo.ru/).</w:t>
            </w:r>
          </w:p>
          <w:p>
            <w:pPr>
              <w:numPr>
                <w:ilvl w:val="0"/>
                <w:numId w:val="184"/>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педагогических работников, не принимающих участие в проекте «Билет в будущее», материалы доступны на цифровой платформе profmin.bvbinfo.ru .</w:t>
            </w:r>
          </w:p>
        </w:tc>
      </w:tr>
      <w:tr>
        <w:tblPrEx>
          <w:tblW w:w="0" w:type="auto"/>
          <w:tblInd w:w="287" w:type="dxa"/>
          <w:tblLayout w:type="fixed"/>
          <w:tblCellMar>
            <w:left w:w="108" w:type="dxa"/>
            <w:right w:w="108" w:type="dxa"/>
          </w:tblCellMar>
        </w:tblPrEx>
        <w:trPr>
          <w:trHeight w:hRule="exact" w:val="4153"/>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12" w:type="dxa"/>
            </w:tcMar>
            <w:tcFitText w:val="0"/>
            <w:vAlign w:val="top"/>
          </w:tcPr>
          <w:p>
            <w:pPr>
              <w:bidi w:val="0"/>
              <w:spacing w:before="6"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30.</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27. Профориентационный сериал проекта «Билет в будущее» (часть 1) (1 час)</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23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 ционное занятие</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3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Формирование познавательного интереса к вопросам профориентации на основе знакомства с личной историей труда и успеха героев сериала, мотивация и практическая значимость на основе жизненных историй.</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25" w:type="dxa"/>
            </w:tcMar>
            <w:tcFitText w:val="0"/>
            <w:vAlign w:val="center"/>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Просмотр профориентационного сериала, обсуждение историй героев, обмен мнением, марафон профориентационных вопросов: «Какая история вам была наиболее близка?», «Какие качества необходимы для этой профессии?», «Какие школьные предметы необходимы для данной специальности? И др. В рамках занятия рекомендовано к просмотру и обсуждению 1-4 серии (на выбор), посвященные следующим профессиям: начальник конструкторского отдела компании «ОДК-Авиадвигатели», владелец семейной фермы «Российские альпаки», шеф-повар ресторана «Peshi», мастер-пожарный специализированной пожарно-спасательной</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8569"/>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66" w:type="dxa"/>
            </w:tcMar>
            <w:tcFitText w:val="0"/>
            <w:vAlign w:val="center"/>
          </w:tcPr>
          <w:p>
            <w:pPr>
              <w:bidi w:val="0"/>
              <w:spacing w:before="1" w:after="0" w:line="27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Каждая серия знакомит с представителями разных сфер: медицина, IT, медиа, бизнес, инженерное дело, различные производства, наука и искусство.</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 рамках занятия рекомендовано к просмотру и обсуждению 1-4 серии (на выбор), посвященные следующим профессиям: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 серия: начальник конструкторского отдела компании «ОДК- Авиадвигатели», владелец семейной фермы «Российские альпаки», шеф-повар ресторана «Peshi».</w:t>
            </w:r>
          </w:p>
          <w:p>
            <w:pPr>
              <w:numPr>
                <w:ilvl w:val="0"/>
                <w:numId w:val="185"/>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серия: мастер-пожарный специализированной пожарно- спасательной части по тушению крупных пожаров, второй пилот авиакомпании «Аэрофлот – Российские авиалинии», полицейский- кинолог Отдельного батальона патрульно-постовой службы полиции на метрополитене.</w:t>
            </w:r>
          </w:p>
          <w:p>
            <w:pPr>
              <w:numPr>
                <w:ilvl w:val="0"/>
                <w:numId w:val="185"/>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серия: инженер-технолог отдела анализа эффективности и сборки автомобилей</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4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части по тушению крупных пожаров, второй пилот авиакомпании «Аэрофлот – Российские авиалинии», полицейский-кинолог Отдельного батальона патрульно-постовой службы полиции на метрополитене, инженер- технолог отдела анализа эффективности и сборки автомобилей компании «Камаз», архитектор и руководитель «Архитектурного бюро Маликова», нейробиолог, начальник лаборатории нейронаук Курчатовского комплекса НБИКС-природоподобных технологий (НИЦ «Курчатовский институт»), мастер участка компании «ОДК- Авиадвигатели», скульптор, руководитель Курчатовского комплекса синхротронно- нейтринных исследований (НИЦ «Курчатовский институт»).</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https://bvbinfo.ru/).</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w:t>
            </w:r>
            <w:r>
              <w:rPr>
                <w:rFonts w:ascii="Times New Roman" w:eastAsia="Times New Roman" w:hAnsi="Times New Roman" w:cs="Times New Roman"/>
                <w:b w:val="0"/>
                <w:bCs w:val="0"/>
                <w:i w:val="0"/>
                <w:iCs w:val="0"/>
                <w:strike w:val="0"/>
                <w:color w:val="000000"/>
                <w:spacing w:val="21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педагогических работников, не принимающих участие в проекте «Билет в будущее», материалы доступны на цифровой платформе profmin.bvbinfo.ru .</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4978"/>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6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компании «Камаз», архитектор и руководитель «Архитектурного бюро Маликова», нейробиолог, начальник лаборатории нейронаук Курчатовского комплекса НБИКС- природоподобных технологий (НИЦ «Курчатовский институт»).</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 серия: мастер участка компании «ОДК- Авиадвигатели», скульптор, руководитель Курчатовского комплекса синхротронно- нейтринных исследований (НИЦ «Курчатовский институт»).</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87" w:type="dxa"/>
          <w:tblLayout w:type="fixed"/>
          <w:tblCellMar>
            <w:left w:w="108" w:type="dxa"/>
            <w:right w:w="108" w:type="dxa"/>
          </w:tblCellMar>
        </w:tblPrEx>
        <w:trPr>
          <w:trHeight w:hRule="exact" w:val="3601"/>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12" w:type="dxa"/>
            </w:tcMar>
            <w:tcFitText w:val="0"/>
            <w:vAlign w:val="top"/>
          </w:tcPr>
          <w:p>
            <w:pPr>
              <w:bidi w:val="0"/>
              <w:spacing w:before="6"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31.</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28. Профориентационный сериал проекта «Билет в будущее» (часть 2) (1 час)</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23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 ционное занятие</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28"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25" w:type="dxa"/>
            </w:tcMar>
            <w:tcFitText w:val="0"/>
            <w:vAlign w:val="center"/>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Просмотр профориентационного сериала, обсуждение историй героев, обмен мнением, марафон профориентационных вопросов: «Какая история вам была наиболее близка?», «Какие качества необходимы для этой профессии?», «Какие школьные предметы необходимы для данной специальности? И др. В рамках занятия рекомендовано к просмотру и обсуждению 5-8 серии (на выбор), посвященные следующим профессиям: сварщик, методист в Музее оптики, врач ЛФК и спортивной медицины, реабилитолог, врач- педиатр Псковской областной инфекционной</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8569"/>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медицина, IT, медиа, бизнес, инженерное дело, различные производства, наука и искусство.</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рамках занятия рекомендовано к просмотру и обсуждению 5-8 серии (на выбор), посвященные следующим профессиям:</w:t>
            </w:r>
          </w:p>
          <w:p>
            <w:pPr>
              <w:numPr>
                <w:ilvl w:val="0"/>
                <w:numId w:val="186"/>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 серия: сварщик, методист в Музее оптики, врач ЛФК и спортивной медицины, реабилитолог.</w:t>
            </w:r>
          </w:p>
          <w:p>
            <w:pPr>
              <w:numPr>
                <w:ilvl w:val="0"/>
                <w:numId w:val="186"/>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 серия: врач-педиатр Псковской областной инфекционной больницы, основательница концепт-стора «Палаты», основатель дома- музея «Этнодом».</w:t>
            </w:r>
          </w:p>
          <w:p>
            <w:pPr>
              <w:numPr>
                <w:ilvl w:val="0"/>
                <w:numId w:val="186"/>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 серия: сыровар на семейном предприятии, оператор ЧПУ в компании «Лобаев Армс», учитель физики, замдиректора школы «Экотех +».</w:t>
            </w:r>
          </w:p>
          <w:p>
            <w:pPr>
              <w:numPr>
                <w:ilvl w:val="0"/>
                <w:numId w:val="186"/>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 серия: краевед, технолог, начальник бюро окончательной сборки изделий машиностроительного завода «Тонар», травматолог-ортопед, клинический ординатор.</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42" w:type="dxa"/>
            </w:tcMar>
            <w:tcFitText w:val="0"/>
            <w:vAlign w:val="top"/>
          </w:tcPr>
          <w:p>
            <w:pPr>
              <w:bidi w:val="0"/>
              <w:spacing w:before="1" w:after="0" w:line="27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больницы, основательница концепт-стора «Палаты», основатель дома-музея «Этнодом», сыровар на семейном предприятии, оператор ЧПУ в «Лобаев Армс», учитель физики, замдиректора школы «Экотех +», краевед, технолог, начальник бюро окончательной сборки изделий машиностроительного завода «Тонар», травматолог-ортопед, клинический ординатор.</w:t>
            </w:r>
          </w:p>
          <w:p>
            <w:pPr>
              <w:numPr>
                <w:ilvl w:val="0"/>
                <w:numId w:val="187"/>
              </w:numPr>
              <w:bidi w:val="0"/>
              <w:spacing w:before="2"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https://bvbinfo.ru/).</w:t>
            </w:r>
          </w:p>
          <w:p>
            <w:pPr>
              <w:numPr>
                <w:ilvl w:val="0"/>
                <w:numId w:val="187"/>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педагогических работников, не принимающих участие в проекте «Билет в будущее», материалы доступны на цифровой платформе profmin.bvbinfo.ru .</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8569"/>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12" w:type="dxa"/>
            </w:tcMar>
            <w:tcFitText w:val="0"/>
            <w:vAlign w:val="top"/>
          </w:tcPr>
          <w:p>
            <w:pPr>
              <w:bidi w:val="0"/>
              <w:spacing w:before="6"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32.</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9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29. Профориентационное занятие «Пробую профессию в инженерной сфере» (моделирующая онлайн-проба на платформе проекта «Билет в будущее») (1 час)</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0" w:type="dxa"/>
            </w:tcMar>
            <w:tcFitText w:val="0"/>
            <w:vAlign w:val="top"/>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онлайн-проба (моделирующая профессиональная проба)</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Темы 29-33 – серия профориентационных занятий в формате марафона по профессиональным пробам: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направленных на погружение обучающихся в практико- 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сфере инженерного дела (инженерии), в рамках которой обучающимся необходимо пройти последовательность этапов:</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w:t>
            </w:r>
            <w:r>
              <w:rPr>
                <w:rFonts w:ascii="Times New Roman" w:eastAsia="Times New Roman" w:hAnsi="Times New Roman" w:cs="Times New Roman"/>
                <w:b w:val="0"/>
                <w:bCs w:val="0"/>
                <w:i w:val="0"/>
                <w:iCs w:val="0"/>
                <w:strike w:val="0"/>
                <w:color w:val="000000"/>
                <w:spacing w:val="21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 профессией и профессиональной областью.</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Первая часть занятия построена на просмотре тематических видеороликов, интерактивном взаимодействии – игр, обсуждений и дискуссий.</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Вторая часть занятия – знакомство с профессией и профессиональной областью в сфере инженерного дела (инженерии). Обучающемуся предоставляется информация о профессии, цели и задачи задания (онлайн- 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 пробы. После прохождения всех заданий онлайн-пробы обучающийся отвечает на вопросы, которые помогают определиться, понравилась ли данная профессия.</w:t>
            </w:r>
          </w:p>
          <w:p>
            <w:pPr>
              <w:bidi w:val="0"/>
              <w:spacing w:before="2"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Третья часть занятия – рефлексия в классе по заданным параметрам (вопросам). 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4776"/>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119" w:type="dxa"/>
            </w:tcMar>
            <w:tcFitText w:val="0"/>
            <w:vAlign w:val="top"/>
          </w:tcPr>
          <w:p>
            <w:pPr>
              <w:bidi w:val="0"/>
              <w:spacing w:before="16" w:after="0" w:line="311"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8"/>
                <w:szCs w:val="28"/>
                <w:u w:val="none"/>
                <w:rtl w:val="0"/>
              </w:rPr>
              <w:t>1</w:t>
            </w:r>
            <w:r>
              <w:rPr>
                <w:rFonts w:ascii="Times New Roman" w:eastAsia="Times New Roman" w:hAnsi="Times New Roman" w:cs="Times New Roman"/>
                <w:b w:val="0"/>
                <w:bCs w:val="0"/>
                <w:i w:val="0"/>
                <w:iCs w:val="0"/>
                <w:strike w:val="0"/>
                <w:color w:val="000000"/>
                <w:spacing w:val="19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Постановка задачи и подготовительно-обучающий этап.</w:t>
            </w:r>
          </w:p>
          <w:p>
            <w:pPr>
              <w:bidi w:val="0"/>
              <w:spacing w:before="11" w:after="0" w:line="311"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8"/>
                <w:szCs w:val="28"/>
                <w:u w:val="none"/>
                <w:rtl w:val="0"/>
              </w:rPr>
              <w:t>2</w:t>
            </w:r>
            <w:r>
              <w:rPr>
                <w:rFonts w:ascii="Times New Roman" w:eastAsia="Times New Roman" w:hAnsi="Times New Roman" w:cs="Times New Roman"/>
                <w:b w:val="0"/>
                <w:bCs w:val="0"/>
                <w:i w:val="0"/>
                <w:iCs w:val="0"/>
                <w:strike w:val="0"/>
                <w:color w:val="000000"/>
                <w:spacing w:val="19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Практическое выполнение задания.</w:t>
            </w:r>
          </w:p>
          <w:p>
            <w:pPr>
              <w:bidi w:val="0"/>
              <w:spacing w:before="11" w:after="0" w:line="311"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8"/>
                <w:szCs w:val="28"/>
                <w:u w:val="none"/>
                <w:rtl w:val="0"/>
              </w:rPr>
              <w:t>3</w:t>
            </w:r>
            <w:r>
              <w:rPr>
                <w:rFonts w:ascii="Times New Roman" w:eastAsia="Times New Roman" w:hAnsi="Times New Roman" w:cs="Times New Roman"/>
                <w:b w:val="0"/>
                <w:bCs w:val="0"/>
                <w:i w:val="0"/>
                <w:iCs w:val="0"/>
                <w:strike w:val="0"/>
                <w:color w:val="000000"/>
                <w:spacing w:val="19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Завершающий этап (закрепление полученных знаний, получение цифрового артефакта).</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0" w:type="dxa"/>
            </w:tcMar>
            <w:tcFitText w:val="0"/>
            <w:vAlign w:val="center"/>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w:t>
            </w:r>
          </w:p>
          <w:p>
            <w:pPr>
              <w:numPr>
                <w:ilvl w:val="0"/>
                <w:numId w:val="188"/>
              </w:numPr>
              <w:bidi w:val="0"/>
              <w:spacing w:before="2"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https://bvbinfo.ru/).</w:t>
            </w:r>
          </w:p>
          <w:p>
            <w:pPr>
              <w:numPr>
                <w:ilvl w:val="0"/>
                <w:numId w:val="188"/>
              </w:numPr>
              <w:bidi w:val="0"/>
              <w:spacing w:before="3"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педагогических работников, не принимающих участие в проекте «Билет в будущее», материалы доступны на цифровой платформе profmin.bvbinfo.ru.</w:t>
            </w:r>
          </w:p>
        </w:tc>
      </w:tr>
      <w:tr>
        <w:tblPrEx>
          <w:tblW w:w="0" w:type="auto"/>
          <w:tblInd w:w="287" w:type="dxa"/>
          <w:tblLayout w:type="fixed"/>
          <w:tblCellMar>
            <w:left w:w="108" w:type="dxa"/>
            <w:right w:w="108" w:type="dxa"/>
          </w:tblCellMar>
        </w:tblPrEx>
        <w:trPr>
          <w:trHeight w:hRule="exact" w:val="3877"/>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12" w:type="dxa"/>
            </w:tcMar>
            <w:tcFitText w:val="0"/>
            <w:vAlign w:val="top"/>
          </w:tcPr>
          <w:p>
            <w:pPr>
              <w:bidi w:val="0"/>
              <w:spacing w:before="6"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33.</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43"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30. Профориентационное занятие «Пробую профессию в цифровой сфере» (моделирующая онлайн-проба на платформе проекта «Билет в будущее») (1 час)</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0" w:type="dxa"/>
            </w:tcMar>
            <w:tcFitText w:val="0"/>
            <w:vAlign w:val="top"/>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онлайн-проба (моделирующая профессиональная проба)</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19"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w:t>
            </w:r>
            <w:r>
              <w:rPr>
                <w:rFonts w:ascii="Times New Roman" w:eastAsia="Times New Roman" w:hAnsi="Times New Roman" w:cs="Times New Roman"/>
                <w:b w:val="0"/>
                <w:bCs w:val="0"/>
                <w:i w:val="0"/>
                <w:iCs w:val="0"/>
                <w:strike w:val="0"/>
                <w:color w:val="000000"/>
                <w:spacing w:val="21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 профессией и профессиональной областью.</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9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Первая часть занятия построена на просмотре тематических видеороликов, интерактивном взаимодействии – игр, обсуждений и дискуссий.</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Вторая часть занятия – знакомство с профессией и профессиональной областью в цифровой сфере.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8294"/>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119" w:type="dxa"/>
            </w:tcMar>
            <w:tcFitText w:val="0"/>
            <w:vAlign w:val="top"/>
          </w:tcPr>
          <w:p>
            <w:pPr>
              <w:numPr>
                <w:ilvl w:val="0"/>
                <w:numId w:val="189"/>
              </w:numPr>
              <w:bidi w:val="0"/>
              <w:spacing w:before="8"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Постановка задачи и подготовительно-обучающий этап.</w:t>
            </w:r>
          </w:p>
          <w:p>
            <w:pPr>
              <w:numPr>
                <w:ilvl w:val="0"/>
                <w:numId w:val="190"/>
              </w:numPr>
              <w:bidi w:val="0"/>
              <w:spacing w:before="3"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Практическое выполнение задания.</w:t>
            </w:r>
          </w:p>
          <w:p>
            <w:pPr>
              <w:numPr>
                <w:ilvl w:val="0"/>
                <w:numId w:val="191"/>
              </w:numPr>
              <w:bidi w:val="0"/>
              <w:spacing w:before="3"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Завершающий этап (закрепление полученных знаний, получение цифрового артефакта).</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 пробы. После прохождения всех заданий онлайн-пробы обучающийся отвечает на вопросы, которые помогают определиться, понравилась ли данная профессия.</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Третья часть занятия – рефлексия в классе по заданным параметрам (вопросам). 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w:t>
            </w:r>
            <w:r>
              <w:rPr>
                <w:rFonts w:ascii="Times New Roman" w:eastAsia="Times New Roman" w:hAnsi="Times New Roman" w:cs="Times New Roman"/>
                <w:b w:val="0"/>
                <w:bCs w:val="0"/>
                <w:i w:val="0"/>
                <w:iCs w:val="0"/>
                <w:strike w:val="0"/>
                <w:color w:val="000000"/>
                <w:spacing w:val="21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https://bvbinfo.ru/).</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1114"/>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156"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w:t>
            </w:r>
            <w:r>
              <w:rPr>
                <w:rFonts w:ascii="Times New Roman" w:eastAsia="Times New Roman" w:hAnsi="Times New Roman" w:cs="Times New Roman"/>
                <w:b w:val="0"/>
                <w:bCs w:val="0"/>
                <w:i w:val="0"/>
                <w:iCs w:val="0"/>
                <w:strike w:val="0"/>
                <w:color w:val="000000"/>
                <w:spacing w:val="21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педагогических работников, не принимающих участие в проекте «Билет в будущее», материалы доступны на цифровой платформе profmin.bvbinfo.ru.</w:t>
            </w:r>
          </w:p>
        </w:tc>
      </w:tr>
      <w:tr>
        <w:tblPrEx>
          <w:tblW w:w="0" w:type="auto"/>
          <w:tblInd w:w="287" w:type="dxa"/>
          <w:tblLayout w:type="fixed"/>
          <w:tblCellMar>
            <w:left w:w="108" w:type="dxa"/>
            <w:right w:w="108" w:type="dxa"/>
          </w:tblCellMar>
        </w:tblPrEx>
        <w:trPr>
          <w:trHeight w:hRule="exact" w:val="7466"/>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12" w:type="dxa"/>
            </w:tcMar>
            <w:tcFitText w:val="0"/>
            <w:vAlign w:val="top"/>
          </w:tcPr>
          <w:p>
            <w:pPr>
              <w:bidi w:val="0"/>
              <w:spacing w:before="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34.</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9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31. Профориентационное занятие «Пробую профессию в сфере промышленности» (моделирующая онлайн-проба на платформе проекта «Билет в будущее») (1 час)</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0" w:type="dxa"/>
            </w:tcMar>
            <w:tcFitText w:val="0"/>
            <w:vAlign w:val="top"/>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онлайн-проба (моделирующая профессиональная проба)</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19"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сфере промышленности, в рамках которой обучающимся необходимо пройти последовательность этапов:</w:t>
            </w:r>
          </w:p>
          <w:p>
            <w:pPr>
              <w:numPr>
                <w:ilvl w:val="0"/>
                <w:numId w:val="192"/>
              </w:numPr>
              <w:bidi w:val="0"/>
              <w:spacing w:before="3"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 профессией и профессиональной областью.</w:t>
            </w:r>
          </w:p>
          <w:p>
            <w:pPr>
              <w:numPr>
                <w:ilvl w:val="0"/>
                <w:numId w:val="193"/>
              </w:numPr>
              <w:bidi w:val="0"/>
              <w:spacing w:before="3"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Постановка задачи и подготовительно-обучающий этап.</w:t>
            </w:r>
          </w:p>
          <w:p>
            <w:pPr>
              <w:numPr>
                <w:ilvl w:val="0"/>
                <w:numId w:val="194"/>
              </w:numPr>
              <w:bidi w:val="0"/>
              <w:spacing w:before="3"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Практическое выполнение задания.</w:t>
            </w:r>
          </w:p>
          <w:p>
            <w:pPr>
              <w:numPr>
                <w:ilvl w:val="0"/>
                <w:numId w:val="195"/>
              </w:numPr>
              <w:bidi w:val="0"/>
              <w:spacing w:before="3"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Завершающий этап (закрепление полученных знаний, получение цифрового артефакта).</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9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Первая часть занятия построена на просмотре тематических видеороликов, интерактивном взаимодействии – игр, обсуждений и дискуссий.</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Вторая часть занятия – знакомство с профессией и профессиональной областью в сфере промышленности.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 пробы. После прохождения всех заданий онлайн-пробы обучающийся отвечает на вопросы, которые помогают определиться, понравилась ли данная профессия.</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Третья часть занятия – рефлексия в классе по заданным параметрам (вопросам).</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5806"/>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w:t>
            </w:r>
          </w:p>
          <w:p>
            <w:pPr>
              <w:numPr>
                <w:ilvl w:val="0"/>
                <w:numId w:val="196"/>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https://bvbinfo.ru/).</w:t>
            </w:r>
          </w:p>
          <w:p>
            <w:pPr>
              <w:numPr>
                <w:ilvl w:val="0"/>
                <w:numId w:val="196"/>
              </w:numPr>
              <w:bidi w:val="0"/>
              <w:spacing w:before="1"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педагогических работников, не принимающих участие в проекте «Билет в будущее», материалы доступны на цифровой платформе profmin.bvbinfo.ru.</w:t>
            </w:r>
          </w:p>
        </w:tc>
      </w:tr>
      <w:tr>
        <w:tblPrEx>
          <w:tblW w:w="0" w:type="auto"/>
          <w:tblInd w:w="287" w:type="dxa"/>
          <w:tblLayout w:type="fixed"/>
          <w:tblCellMar>
            <w:left w:w="108" w:type="dxa"/>
            <w:right w:w="108" w:type="dxa"/>
          </w:tblCellMar>
        </w:tblPrEx>
        <w:trPr>
          <w:trHeight w:hRule="exact" w:val="2773"/>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12" w:type="dxa"/>
            </w:tcMar>
            <w:tcFitText w:val="0"/>
            <w:vAlign w:val="top"/>
          </w:tcPr>
          <w:p>
            <w:pPr>
              <w:bidi w:val="0"/>
              <w:spacing w:before="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35.</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2"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32. Профориентационное занятие «Пробую профессию в сфере медицины» (моделирующая онлайн-проба на платформе проекта «Билет в будущее») (1 час)</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0" w:type="dxa"/>
            </w:tcMar>
            <w:tcFitText w:val="0"/>
            <w:vAlign w:val="top"/>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онлайн-проба (моделирующая профессиональная проба)</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сфере медицины, в рамках которой обучающимся</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9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Первая часть занятия построена на просмотре тематических видеороликов, интерактивном взаимодействии – игр, обсуждений и дискуссий.</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Вторая часть занятия – знакомство с профессией и профессиональной областью в сфере медицины. Обучающемуся предоставляется информация о профессии, цели и задачи задания (онлайн-пробы), а также предоставляется возможность пройти</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8569"/>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62" w:type="dxa"/>
            </w:tcMar>
            <w:tcFitText w:val="0"/>
            <w:vAlign w:val="top"/>
          </w:tcPr>
          <w:p>
            <w:pPr>
              <w:bidi w:val="0"/>
              <w:spacing w:before="1" w:after="0" w:line="27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необходимо пройти последовательность этапов:</w:t>
            </w:r>
          </w:p>
          <w:p>
            <w:pPr>
              <w:numPr>
                <w:ilvl w:val="0"/>
                <w:numId w:val="197"/>
              </w:numPr>
              <w:bidi w:val="0"/>
              <w:spacing w:before="2"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 профессией и профессиональной областью.</w:t>
            </w:r>
          </w:p>
          <w:p>
            <w:pPr>
              <w:numPr>
                <w:ilvl w:val="0"/>
                <w:numId w:val="198"/>
              </w:numPr>
              <w:bidi w:val="0"/>
              <w:spacing w:before="3"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Постановка задачи и подготовительно-обучающий этап.</w:t>
            </w:r>
          </w:p>
          <w:p>
            <w:pPr>
              <w:numPr>
                <w:ilvl w:val="0"/>
                <w:numId w:val="199"/>
              </w:numPr>
              <w:bidi w:val="0"/>
              <w:spacing w:before="3"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Практическое выполнение задания.</w:t>
            </w:r>
          </w:p>
          <w:p>
            <w:pPr>
              <w:numPr>
                <w:ilvl w:val="0"/>
                <w:numId w:val="200"/>
              </w:numPr>
              <w:bidi w:val="0"/>
              <w:spacing w:before="4"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Завершающий этап (закрепление полученных знаний, получение цифрового артефакта).</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0" w:type="dxa"/>
            </w:tcMar>
            <w:tcFitText w:val="0"/>
            <w:vAlign w:val="center"/>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 пробы. После прохождения всех заданий онлайн-пробы обучающийся отвечает на вопросы, которые помогают определиться, понравилась ли данная профессия.</w:t>
            </w:r>
          </w:p>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Третья часть занятия – рефлексия в классе по заданным параметрам (вопросам). 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w:t>
            </w:r>
            <w:r>
              <w:rPr>
                <w:rFonts w:ascii="Times New Roman" w:eastAsia="Times New Roman" w:hAnsi="Times New Roman" w:cs="Times New Roman"/>
                <w:b w:val="0"/>
                <w:bCs w:val="0"/>
                <w:i w:val="0"/>
                <w:iCs w:val="0"/>
                <w:strike w:val="0"/>
                <w:color w:val="000000"/>
                <w:spacing w:val="21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педагогов-навигаторов, принимающих участие в проекте «Билет в будущее», материалы для проведения занятия, а также вариативности в выборе проб</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1942"/>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129" w:type="dxa"/>
            </w:tcMar>
            <w:tcFitText w:val="0"/>
            <w:vAlign w:val="top"/>
          </w:tcPr>
          <w:p>
            <w:pPr>
              <w:bidi w:val="0"/>
              <w:spacing w:before="1" w:after="0" w:line="27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доступны в цифровом инструменте проекта «Конструктор будущего» (в личном кабинете на интернет-платформе https://bvbinfo.ru/).</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w:t>
            </w:r>
            <w:r>
              <w:rPr>
                <w:rFonts w:ascii="Times New Roman" w:eastAsia="Times New Roman" w:hAnsi="Times New Roman" w:cs="Times New Roman"/>
                <w:b w:val="0"/>
                <w:bCs w:val="0"/>
                <w:i w:val="0"/>
                <w:iCs w:val="0"/>
                <w:strike w:val="0"/>
                <w:color w:val="000000"/>
                <w:spacing w:val="21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педагогических работников, не принимающих участие в проекте «Билет в будущее», материалы доступны на цифровой платформе profmin.bvbinfo.ru.</w:t>
            </w:r>
          </w:p>
        </w:tc>
      </w:tr>
      <w:tr>
        <w:tblPrEx>
          <w:tblW w:w="0" w:type="auto"/>
          <w:tblInd w:w="287" w:type="dxa"/>
          <w:tblLayout w:type="fixed"/>
          <w:tblCellMar>
            <w:left w:w="108" w:type="dxa"/>
            <w:right w:w="108" w:type="dxa"/>
          </w:tblCellMar>
        </w:tblPrEx>
        <w:trPr>
          <w:trHeight w:hRule="exact" w:val="6491"/>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12" w:type="dxa"/>
            </w:tcMar>
            <w:tcFitText w:val="0"/>
            <w:vAlign w:val="top"/>
          </w:tcPr>
          <w:p>
            <w:pPr>
              <w:bidi w:val="0"/>
              <w:spacing w:before="6"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36.</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9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33. Профориентационное занятие «Пробую профессию в креативной сфере» (моделирующая онлайн-проба на платформе проекта «Билет в будущее») (1 час)</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0" w:type="dxa"/>
            </w:tcMar>
            <w:tcFitText w:val="0"/>
            <w:vAlign w:val="top"/>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онлайн-проба (моделирующая профессиональная проба)</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19"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w:t>
            </w:r>
          </w:p>
          <w:p>
            <w:pPr>
              <w:numPr>
                <w:ilvl w:val="0"/>
                <w:numId w:val="201"/>
              </w:numPr>
              <w:bidi w:val="0"/>
              <w:spacing w:before="3"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 профессией и профессиональной областью.</w:t>
            </w:r>
          </w:p>
          <w:p>
            <w:pPr>
              <w:numPr>
                <w:ilvl w:val="0"/>
                <w:numId w:val="202"/>
              </w:numPr>
              <w:bidi w:val="0"/>
              <w:spacing w:before="3"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Постановка задачи и подготовительно-обучающий этап.</w:t>
            </w:r>
          </w:p>
          <w:p>
            <w:pPr>
              <w:numPr>
                <w:ilvl w:val="0"/>
                <w:numId w:val="203"/>
              </w:numPr>
              <w:bidi w:val="0"/>
              <w:spacing w:before="3"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Практическое выполнение задания.</w:t>
            </w:r>
          </w:p>
          <w:p>
            <w:pPr>
              <w:numPr>
                <w:ilvl w:val="0"/>
                <w:numId w:val="204"/>
              </w:numPr>
              <w:bidi w:val="0"/>
              <w:spacing w:before="3"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Завершающий этап (закрепление полученных знаний, получение цифрового</w:t>
            </w:r>
          </w:p>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артефакта).</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8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Первая часть занятия построена на просмотре тематических видеороликов, интерактивном взаимодействии – игр, обсуждений и дискуссий.</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Вторая часть занятия – знакомство с профессией и профессиональной областью в креативной сфере.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 пробы. После прохождения всех заданий онлайн-пробы обучающийся отвечает на</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6968"/>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вопросы, которые помогают определиться, понравилась ли данная профессия.</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Третья часть занятия – рефлексия в классе по заданным параметрам (вопросам). 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w:t>
            </w:r>
          </w:p>
          <w:p>
            <w:pPr>
              <w:numPr>
                <w:ilvl w:val="0"/>
                <w:numId w:val="205"/>
              </w:numPr>
              <w:bidi w:val="0"/>
              <w:spacing w:before="3"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https://bvbinfo.ru/).</w:t>
            </w:r>
          </w:p>
          <w:p>
            <w:pPr>
              <w:numPr>
                <w:ilvl w:val="0"/>
                <w:numId w:val="206"/>
              </w:numPr>
              <w:bidi w:val="0"/>
              <w:spacing w:before="4" w:after="0" w:line="275"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педагогических работников, не принимающих участие в проекте «Билет в будущее», материалы доступны на цифровой </w:t>
            </w:r>
          </w:p>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платформе profmin.bvbinfo.ru.</w:t>
            </w:r>
          </w:p>
        </w:tc>
      </w:tr>
      <w:tr>
        <w:tblPrEx>
          <w:tblW w:w="0" w:type="auto"/>
          <w:tblInd w:w="287" w:type="dxa"/>
          <w:tblLayout w:type="fixed"/>
          <w:tblCellMar>
            <w:left w:w="108" w:type="dxa"/>
            <w:right w:w="108" w:type="dxa"/>
          </w:tblCellMar>
        </w:tblPrEx>
        <w:trPr>
          <w:trHeight w:hRule="exact" w:val="1666"/>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12" w:type="dxa"/>
            </w:tcMar>
            <w:tcFitText w:val="0"/>
            <w:vAlign w:val="top"/>
          </w:tcPr>
          <w:p>
            <w:pPr>
              <w:bidi w:val="0"/>
              <w:spacing w:before="6"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37.</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36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34. Профориентационное занятие «Моё будущее – Моя страна» (1 час)</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23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 ционное занятие</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123"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Подведение итогов занятий по профориентации с учетом приобретенного опыта по профессиональным средам, знакомству с рынком труда и отраслями экономики,</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9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Занятие завершающего цикла по профориентационной деятельности. Анализ и осознание полученного опыт, обсуждение ключевых форматов работы (просмотр видеосюжетов, игры, задания, онлайн-пробы, диагностика и др.). Оценка индивидуальных</w:t>
            </w:r>
          </w:p>
        </w:tc>
      </w:tr>
      <w:tr>
        <w:tblPrEx>
          <w:tblW w:w="0" w:type="auto"/>
          <w:tblInd w:w="287" w:type="dxa"/>
          <w:tblLayout w:type="fixed"/>
          <w:tblCellMar>
            <w:left w:w="108" w:type="dxa"/>
            <w:right w:w="108" w:type="dxa"/>
          </w:tblCellMar>
        </w:tblPrEx>
        <w:trPr>
          <w:trHeight w:hRule="exact" w:val="84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46" w:type="dxa"/>
            </w:tcMar>
            <w:tcFitText w:val="0"/>
            <w:vAlign w:val="center"/>
          </w:tcPr>
          <w:p>
            <w:pPr>
              <w:bidi w:val="0"/>
              <w:spacing w:before="0" w:after="0" w:line="275" w:lineRule="atLeast"/>
              <w:ind w:left="0" w:right="0" w:firstLine="5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876" w:type="dxa"/>
              <w:right w:w="7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раздел курса</w:t>
            </w: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437" w:type="dxa"/>
              <w:right w:w="3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4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74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Основные виды деятельности обучающихся</w:t>
            </w:r>
          </w:p>
        </w:tc>
      </w:tr>
      <w:tr>
        <w:tblPrEx>
          <w:tblW w:w="0" w:type="auto"/>
          <w:tblInd w:w="287" w:type="dxa"/>
          <w:tblLayout w:type="fixed"/>
          <w:tblCellMar>
            <w:left w:w="108" w:type="dxa"/>
            <w:right w:w="108" w:type="dxa"/>
          </w:tblCellMar>
        </w:tblPrEx>
        <w:trPr>
          <w:trHeight w:hRule="exact" w:val="415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7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509" w:type="dxa"/>
            <w:tcBorders>
              <w:top w:val="single" w:sz="4" w:space="0" w:color="000000"/>
              <w:left w:val="single" w:sz="4" w:space="0" w:color="000000"/>
              <w:bottom w:val="single" w:sz="4" w:space="0" w:color="000000"/>
              <w:right w:val="single" w:sz="4" w:space="0" w:color="000000"/>
            </w:tcBorders>
            <w:shd w:val="clear" w:color="auto" w:fill="auto"/>
            <w:noWrap w:val="0"/>
            <w:tcMar>
              <w:left w:w="123" w:type="dxa"/>
              <w:right w:w="33"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профессиями и требованиями к ним. Развитие у обучающихся личностного смысла в 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будущем. Построение дальнейших шагов в области профессионального самоопределения.</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0"/>
            <w:tcMar>
              <w:left w:w="124" w:type="dxa"/>
              <w:right w:w="76"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достижений и проектирование карьерных траекторий развития: построение профессиональных планов, шагов для реализации, оценка готовности к избранной деятельности и др.</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https://bvbinfo.ru/). Для педагогических работников, не принимающих участие в проекте «Билет в будущее», материалы доступны на цифровой платформе profmin.bvbinfo.ru.</w:t>
            </w:r>
          </w:p>
        </w:tc>
      </w:tr>
    </w:tbl>
    <w:p>
      <w:pPr>
        <w:sectPr>
          <w:footerReference w:type="default" r:id="rId12"/>
          <w:pgSz w:w="16850" w:h="11920"/>
          <w:pgMar w:top="1100" w:right="588" w:bottom="1200" w:left="1020" w:header="720" w:footer="480"/>
          <w:cols w:space="720"/>
          <w:titlePg w:val="0"/>
        </w:sectPr>
      </w:pPr>
    </w:p>
    <w:p>
      <w:pPr>
        <w:bidi w:val="0"/>
        <w:spacing w:before="295" w:after="0" w:line="354" w:lineRule="atLeast"/>
        <w:ind w:left="3128" w:right="-200" w:firstLine="0"/>
        <w:jc w:val="both"/>
        <w:outlineLvl w:val="9"/>
        <w:rPr>
          <w:rFonts w:ascii="Times New Roman" w:eastAsia="Times New Roman" w:hAnsi="Times New Roman" w:cs="Times New Roman"/>
          <w:sz w:val="32"/>
          <w:szCs w:val="32"/>
        </w:rPr>
      </w:pPr>
      <w:r>
        <w:rPr>
          <w:rFonts w:ascii="Times New Roman" w:eastAsia="Times New Roman" w:hAnsi="Times New Roman" w:cs="Times New Roman"/>
          <w:b/>
          <w:bCs/>
          <w:i w:val="0"/>
          <w:iCs w:val="0"/>
          <w:strike w:val="0"/>
          <w:color w:val="000000"/>
          <w:spacing w:val="0"/>
          <w:w w:val="100"/>
          <w:sz w:val="32"/>
          <w:szCs w:val="32"/>
          <w:u w:val="none"/>
          <w:rtl w:val="0"/>
        </w:rPr>
        <w:t>Методические рекомендации</w:t>
      </w:r>
    </w:p>
    <w:p>
      <w:pPr>
        <w:bidi w:val="0"/>
        <w:spacing w:before="186" w:after="0" w:line="321" w:lineRule="atLeast"/>
        <w:ind w:left="1803" w:right="1505" w:firstLine="0"/>
        <w:jc w:val="center"/>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по разработке регионального компонента программы курса внеурочной деятельности «Билет в будущее» (также именуемого «Россия – мои горизонты»)</w:t>
      </w:r>
    </w:p>
    <w:p>
      <w:pPr>
        <w:bidi w:val="0"/>
        <w:spacing w:before="315" w:after="0" w:line="482" w:lineRule="atLeast"/>
        <w:ind w:left="113" w:right="-200"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Часть занятий программы курса внеурочной деятельности «Билет в будущее» (также именуемой «Россия – мои горизонты») (не более 17 из 34 часов) может быть заменена региональным компонентом.</w:t>
      </w:r>
    </w:p>
    <w:p>
      <w:pPr>
        <w:bidi w:val="0"/>
        <w:spacing w:before="324" w:after="0" w:line="482" w:lineRule="atLeast"/>
        <w:ind w:left="113" w:right="-197" w:firstLine="708"/>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согласовано  с  Фондом  Гуманитарных  Проектов  (федеральным оператором  реализации  профориентационного  минимума)</w:t>
      </w:r>
      <w:r>
        <w:rPr>
          <w:rStyle w:val="FootnoteReference"/>
          <w:rFonts w:ascii="Times New Roman" w:eastAsia="Times New Roman" w:hAnsi="Times New Roman" w:cs="Times New Roman"/>
          <w:sz w:val="28"/>
          <w:szCs w:val="28"/>
        </w:rPr>
        <w:footnoteReference w:id="12"/>
      </w:r>
      <w:r>
        <w:rPr>
          <w:rFonts w:ascii="Times New Roman" w:eastAsia="Times New Roman" w:hAnsi="Times New Roman" w:cs="Times New Roman"/>
          <w:b w:val="0"/>
          <w:bCs w:val="0"/>
          <w:i w:val="0"/>
          <w:iCs w:val="0"/>
          <w:strike w:val="0"/>
          <w:color w:val="000000"/>
          <w:spacing w:val="0"/>
          <w:w w:val="100"/>
          <w:sz w:val="28"/>
          <w:szCs w:val="28"/>
          <w:u w:val="none"/>
          <w:rtl w:val="0"/>
        </w:rPr>
        <w:t xml:space="preserve">  и  размещено  на цифровом ресурсе федерального оператора.</w:t>
      </w:r>
    </w:p>
    <w:p>
      <w:pPr>
        <w:bidi w:val="0"/>
        <w:spacing w:before="1" w:after="0" w:line="482" w:lineRule="atLeast"/>
        <w:ind w:left="113" w:right="-194" w:firstLine="708"/>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Полный  комплект  материалов,  определяющих  содержание  и  методическое обеспечение занятий, включает следующие документы:</w:t>
      </w:r>
    </w:p>
    <w:p>
      <w:pPr>
        <w:numPr>
          <w:ilvl w:val="0"/>
          <w:numId w:val="207"/>
        </w:numPr>
        <w:bidi w:val="0"/>
        <w:spacing w:before="16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календарно-тематический план (по форме, приведенной в Приложении 2);</w:t>
      </w:r>
    </w:p>
    <w:p>
      <w:pPr>
        <w:numPr>
          <w:ilvl w:val="0"/>
          <w:numId w:val="207"/>
        </w:numPr>
        <w:bidi w:val="0"/>
        <w:spacing w:before="183"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планы занятий (сценарии);</w:t>
      </w:r>
    </w:p>
    <w:p>
      <w:pPr>
        <w:numPr>
          <w:ilvl w:val="0"/>
          <w:numId w:val="207"/>
        </w:numPr>
        <w:bidi w:val="0"/>
        <w:spacing w:before="172"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дидактический и раздаточный материал (при наличии);</w:t>
      </w:r>
    </w:p>
    <w:p>
      <w:pPr>
        <w:numPr>
          <w:ilvl w:val="0"/>
          <w:numId w:val="207"/>
        </w:numPr>
        <w:bidi w:val="0"/>
        <w:spacing w:before="173"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презентации, видеоролики и другие материалы (при наличии).</w:t>
      </w:r>
    </w:p>
    <w:p>
      <w:pPr>
        <w:bidi w:val="0"/>
        <w:spacing w:before="170" w:after="0" w:line="310" w:lineRule="atLeast"/>
        <w:ind w:left="821"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Согласование  материалов  с  Фондом  Гуманитарных  Проектов  происходит </w:t>
      </w:r>
    </w:p>
    <w:p>
      <w:pPr>
        <w:bidi w:val="0"/>
        <w:spacing w:before="171"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итерационно:</w:t>
      </w:r>
    </w:p>
    <w:p>
      <w:pPr>
        <w:numPr>
          <w:ilvl w:val="0"/>
          <w:numId w:val="208"/>
        </w:numPr>
        <w:bidi w:val="0"/>
        <w:spacing w:before="171"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В срок до 10 октября 2023 года (при этом не позднее, чем за 15 рабочих дней </w:t>
      </w:r>
    </w:p>
    <w:p>
      <w:pPr>
        <w:bidi w:val="0"/>
        <w:spacing w:before="0" w:after="0" w:line="482" w:lineRule="atLeast"/>
        <w:ind w:left="113" w:right="-199"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до  плановой  даты  проведения  первого  занятия  регионального  компонента) на  согласование  направляется  календарно-тематический  план  (по  форме, приведенной в Приложении 2).</w:t>
      </w:r>
    </w:p>
    <w:p>
      <w:pPr>
        <w:numPr>
          <w:ilvl w:val="0"/>
          <w:numId w:val="209"/>
        </w:numPr>
        <w:bidi w:val="0"/>
        <w:spacing w:before="173"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После получения  официального  ответа  Фонда  Гуманитарных  Проектов </w:t>
      </w:r>
    </w:p>
    <w:p>
      <w:pPr>
        <w:bidi w:val="0"/>
        <w:spacing w:before="171"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 согласовании календарно-тематического плана, не позднее, чем за 10 рабочих дней</w:t>
      </w:r>
    </w:p>
    <w:p>
      <w:pPr>
        <w:sectPr>
          <w:headerReference w:type="default" r:id="rId13"/>
          <w:footerReference w:type="default" r:id="rId14"/>
          <w:pgSz w:w="11920" w:h="16850"/>
          <w:pgMar w:top="1700" w:right="485" w:bottom="960" w:left="1020" w:header="1140" w:footer="480"/>
          <w:cols w:space="720"/>
          <w:titlePg w:val="0"/>
        </w:sectPr>
      </w:pPr>
    </w:p>
    <w:p>
      <w:pPr>
        <w:bidi w:val="0"/>
        <w:spacing w:before="305" w:after="0" w:line="482" w:lineRule="atLeast"/>
        <w:ind w:left="113" w:right="-191"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до плановой даты проведения занятия регионального компонента, на согласование направляются планы занятий (сценарии) и, при необходимости использовании таких материалов </w:t>
      </w:r>
      <w:r>
        <w:rPr>
          <w:rFonts w:ascii="Times New Roman" w:eastAsia="Times New Roman" w:hAnsi="Times New Roman" w:cs="Times New Roman"/>
          <w:b w:val="0"/>
          <w:bCs w:val="0"/>
          <w:i w:val="0"/>
          <w:iCs w:val="0"/>
          <w:strike w:val="0"/>
          <w:color w:val="000000"/>
          <w:spacing w:val="179"/>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в </w:t>
      </w:r>
      <w:r>
        <w:rPr>
          <w:rFonts w:ascii="Times New Roman" w:eastAsia="Times New Roman" w:hAnsi="Times New Roman" w:cs="Times New Roman"/>
          <w:b w:val="0"/>
          <w:bCs w:val="0"/>
          <w:i w:val="0"/>
          <w:iCs w:val="0"/>
          <w:strike w:val="0"/>
          <w:color w:val="000000"/>
          <w:spacing w:val="179"/>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ходе </w:t>
      </w:r>
      <w:r>
        <w:rPr>
          <w:rFonts w:ascii="Times New Roman" w:eastAsia="Times New Roman" w:hAnsi="Times New Roman" w:cs="Times New Roman"/>
          <w:b w:val="0"/>
          <w:bCs w:val="0"/>
          <w:i w:val="0"/>
          <w:iCs w:val="0"/>
          <w:strike w:val="0"/>
          <w:color w:val="000000"/>
          <w:spacing w:val="179"/>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проведения </w:t>
      </w:r>
      <w:r>
        <w:rPr>
          <w:rFonts w:ascii="Times New Roman" w:eastAsia="Times New Roman" w:hAnsi="Times New Roman" w:cs="Times New Roman"/>
          <w:b w:val="0"/>
          <w:bCs w:val="0"/>
          <w:i w:val="0"/>
          <w:iCs w:val="0"/>
          <w:strike w:val="0"/>
          <w:color w:val="000000"/>
          <w:spacing w:val="179"/>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занятий, </w:t>
      </w:r>
      <w:r>
        <w:rPr>
          <w:rFonts w:ascii="Times New Roman" w:eastAsia="Times New Roman" w:hAnsi="Times New Roman" w:cs="Times New Roman"/>
          <w:b w:val="0"/>
          <w:bCs w:val="0"/>
          <w:i w:val="0"/>
          <w:iCs w:val="0"/>
          <w:strike w:val="0"/>
          <w:color w:val="000000"/>
          <w:spacing w:val="179"/>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179"/>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дидактические, </w:t>
      </w:r>
      <w:r>
        <w:rPr>
          <w:rFonts w:ascii="Times New Roman" w:eastAsia="Times New Roman" w:hAnsi="Times New Roman" w:cs="Times New Roman"/>
          <w:b w:val="0"/>
          <w:bCs w:val="0"/>
          <w:i w:val="0"/>
          <w:iCs w:val="0"/>
          <w:strike w:val="0"/>
          <w:color w:val="000000"/>
          <w:spacing w:val="179"/>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раздаточные, презентационные материалы и видеоролики.</w:t>
      </w:r>
    </w:p>
    <w:p>
      <w:pPr>
        <w:bidi w:val="0"/>
        <w:spacing w:before="326" w:after="0" w:line="482" w:lineRule="atLeast"/>
        <w:ind w:left="281" w:right="-120" w:firstLine="704"/>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Занятия регионального компонента должны быть разработаны в соответствии с темами, указанными в столбце 3 таблицы 1, а также отвечать целям и задачам </w:t>
      </w:r>
    </w:p>
    <w:p>
      <w:pPr>
        <w:bidi w:val="0"/>
        <w:spacing w:before="1" w:after="0" w:line="482" w:lineRule="atLeast"/>
        <w:ind w:left="161" w:right="0" w:firstLine="0"/>
        <w:jc w:val="center"/>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программы курса внеурочной деятельности «Билет в будущее» и обеспечивать достижение обучающимися планируемых результатов освоения курса. При этом замене подлежат только 17 занятий из 25 предлагаемых к замене согласно таблице 1. Занятия регионального компонента рекомендуется реализовывать в рамках социального</w:t>
      </w:r>
      <w:r>
        <w:rPr>
          <w:rFonts w:ascii="Times New Roman" w:eastAsia="Times New Roman" w:hAnsi="Times New Roman" w:cs="Times New Roman"/>
          <w:b w:val="0"/>
          <w:bCs w:val="0"/>
          <w:i w:val="0"/>
          <w:iCs w:val="0"/>
          <w:strike w:val="0"/>
          <w:color w:val="000000"/>
          <w:spacing w:val="468"/>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партнерства</w:t>
      </w:r>
      <w:r>
        <w:rPr>
          <w:rFonts w:ascii="Times New Roman" w:eastAsia="Times New Roman" w:hAnsi="Times New Roman" w:cs="Times New Roman"/>
          <w:b w:val="0"/>
          <w:bCs w:val="0"/>
          <w:i w:val="0"/>
          <w:iCs w:val="0"/>
          <w:strike w:val="0"/>
          <w:color w:val="000000"/>
          <w:spacing w:val="469"/>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с</w:t>
      </w:r>
      <w:r>
        <w:rPr>
          <w:rFonts w:ascii="Times New Roman" w:eastAsia="Times New Roman" w:hAnsi="Times New Roman" w:cs="Times New Roman"/>
          <w:b w:val="0"/>
          <w:bCs w:val="0"/>
          <w:i w:val="0"/>
          <w:iCs w:val="0"/>
          <w:strike w:val="0"/>
          <w:color w:val="000000"/>
          <w:spacing w:val="517"/>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организациями</w:t>
      </w:r>
      <w:r>
        <w:rPr>
          <w:rFonts w:ascii="Times New Roman" w:eastAsia="Times New Roman" w:hAnsi="Times New Roman" w:cs="Times New Roman"/>
          <w:b w:val="0"/>
          <w:bCs w:val="0"/>
          <w:i w:val="0"/>
          <w:iCs w:val="0"/>
          <w:strike w:val="0"/>
          <w:color w:val="000000"/>
          <w:spacing w:val="548"/>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высшего</w:t>
      </w:r>
      <w:r>
        <w:rPr>
          <w:rFonts w:ascii="Times New Roman" w:eastAsia="Times New Roman" w:hAnsi="Times New Roman" w:cs="Times New Roman"/>
          <w:b w:val="0"/>
          <w:bCs w:val="0"/>
          <w:i w:val="0"/>
          <w:iCs w:val="0"/>
          <w:strike w:val="0"/>
          <w:color w:val="000000"/>
          <w:spacing w:val="527"/>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образования </w:t>
      </w:r>
    </w:p>
    <w:p>
      <w:pPr>
        <w:bidi w:val="0"/>
        <w:spacing w:before="3" w:after="0" w:line="479" w:lineRule="atLeast"/>
        <w:ind w:left="113" w:right="-130" w:firstLine="39"/>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w:t>
      </w:r>
      <w:r>
        <w:rPr>
          <w:rFonts w:ascii="Times New Roman" w:eastAsia="Times New Roman" w:hAnsi="Times New Roman" w:cs="Times New Roman"/>
          <w:b w:val="0"/>
          <w:bCs w:val="0"/>
          <w:i w:val="0"/>
          <w:iCs w:val="0"/>
          <w:strike w:val="0"/>
          <w:color w:val="000000"/>
          <w:spacing w:val="404"/>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профессиональными</w:t>
      </w:r>
      <w:r>
        <w:rPr>
          <w:rFonts w:ascii="Times New Roman" w:eastAsia="Times New Roman" w:hAnsi="Times New Roman" w:cs="Times New Roman"/>
          <w:b w:val="0"/>
          <w:bCs w:val="0"/>
          <w:i w:val="0"/>
          <w:iCs w:val="0"/>
          <w:strike w:val="0"/>
          <w:color w:val="000000"/>
          <w:spacing w:val="438"/>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образовательными</w:t>
      </w:r>
      <w:r>
        <w:rPr>
          <w:rFonts w:ascii="Times New Roman" w:eastAsia="Times New Roman" w:hAnsi="Times New Roman" w:cs="Times New Roman"/>
          <w:b w:val="0"/>
          <w:bCs w:val="0"/>
          <w:i w:val="0"/>
          <w:iCs w:val="0"/>
          <w:strike w:val="0"/>
          <w:color w:val="000000"/>
          <w:spacing w:val="437"/>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организациями,</w:t>
      </w:r>
      <w:r>
        <w:rPr>
          <w:rFonts w:ascii="Times New Roman" w:eastAsia="Times New Roman" w:hAnsi="Times New Roman" w:cs="Times New Roman"/>
          <w:b w:val="0"/>
          <w:bCs w:val="0"/>
          <w:i w:val="0"/>
          <w:iCs w:val="0"/>
          <w:strike w:val="0"/>
          <w:color w:val="000000"/>
          <w:spacing w:val="43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компаниями- работодателями и др.</w:t>
      </w:r>
    </w:p>
    <w:p>
      <w:pPr>
        <w:bidi w:val="0"/>
        <w:spacing w:before="498"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Таблица 1 – Таблица соответствия</w:t>
      </w:r>
    </w:p>
    <w:tbl>
      <w:tblPr>
        <w:tblStyle w:val="TableNormal"/>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414"/>
        <w:gridCol w:w="4681"/>
        <w:gridCol w:w="4105"/>
      </w:tblGrid>
      <w:tr>
        <w:tblPrEx>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827"/>
        </w:trPr>
        <w:tc>
          <w:tcPr>
            <w:tcW w:w="1414" w:type="dxa"/>
            <w:tcBorders>
              <w:top w:val="single" w:sz="4" w:space="0" w:color="000000"/>
              <w:left w:val="single" w:sz="4" w:space="0" w:color="000000"/>
              <w:bottom w:val="single" w:sz="4" w:space="0" w:color="000000"/>
              <w:right w:val="single" w:sz="4" w:space="0" w:color="000000"/>
            </w:tcBorders>
            <w:shd w:val="clear" w:color="auto" w:fill="auto"/>
            <w:noWrap w:val="0"/>
            <w:tcMar>
              <w:left w:w="133" w:type="dxa"/>
              <w:right w:w="0" w:type="dxa"/>
            </w:tcMar>
            <w:tcFitText w:val="0"/>
            <w:vAlign w:val="center"/>
          </w:tcPr>
          <w:p>
            <w:pPr>
              <w:bidi w:val="0"/>
              <w:spacing w:before="0"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занятия (темы)</w:t>
            </w:r>
          </w:p>
        </w:tc>
        <w:tc>
          <w:tcPr>
            <w:tcW w:w="4681" w:type="dxa"/>
            <w:tcBorders>
              <w:top w:val="single" w:sz="4" w:space="0" w:color="000000"/>
              <w:left w:val="single" w:sz="4" w:space="0" w:color="000000"/>
              <w:bottom w:val="single" w:sz="4" w:space="0" w:color="000000"/>
              <w:right w:val="single" w:sz="4" w:space="0" w:color="000000"/>
            </w:tcBorders>
            <w:shd w:val="clear" w:color="auto" w:fill="auto"/>
            <w:noWrap w:val="0"/>
            <w:tcMar>
              <w:left w:w="133" w:type="dxa"/>
              <w:right w:w="50" w:type="dxa"/>
            </w:tcMar>
            <w:tcFitText w:val="0"/>
            <w:vAlign w:val="center"/>
          </w:tcPr>
          <w:p>
            <w:pPr>
              <w:bidi w:val="0"/>
              <w:spacing w:before="1" w:after="0" w:line="275" w:lineRule="atLeast"/>
              <w:ind w:left="0" w:right="0" w:firstLine="472"/>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занятия программы курса внеурочной деятельности (федеральная)</w:t>
            </w:r>
          </w:p>
        </w:tc>
        <w:tc>
          <w:tcPr>
            <w:tcW w:w="4105" w:type="dxa"/>
            <w:tcBorders>
              <w:top w:val="single" w:sz="4" w:space="0" w:color="000000"/>
              <w:left w:val="single" w:sz="4" w:space="0" w:color="000000"/>
              <w:bottom w:val="single" w:sz="4" w:space="0" w:color="000000"/>
              <w:right w:val="single" w:sz="4" w:space="0" w:color="000000"/>
            </w:tcBorders>
            <w:shd w:val="clear" w:color="auto" w:fill="auto"/>
            <w:noWrap w:val="0"/>
            <w:tcMar>
              <w:left w:w="575" w:type="dxa"/>
              <w:right w:w="469" w:type="dxa"/>
            </w:tcMar>
            <w:tcFitText w:val="0"/>
            <w:vAlign w:val="center"/>
          </w:tcPr>
          <w:p>
            <w:pPr>
              <w:bidi w:val="0"/>
              <w:spacing w:before="1" w:after="0" w:line="275" w:lineRule="atLeast"/>
              <w:ind w:left="0" w:right="0" w:firstLine="744"/>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занятия регионального компонента</w:t>
            </w:r>
          </w:p>
        </w:tc>
      </w:tr>
      <w:tr>
        <w:tblPrEx>
          <w:tblW w:w="0" w:type="auto"/>
          <w:tblInd w:w="243" w:type="dxa"/>
          <w:tblLayout w:type="fixed"/>
          <w:tblCellMar>
            <w:left w:w="108" w:type="dxa"/>
            <w:right w:w="108" w:type="dxa"/>
          </w:tblCellMar>
        </w:tblPrEx>
        <w:trPr>
          <w:trHeight w:hRule="exact" w:val="240"/>
        </w:trPr>
        <w:tc>
          <w:tcPr>
            <w:tcW w:w="1414" w:type="dxa"/>
            <w:tcBorders>
              <w:top w:val="single" w:sz="4" w:space="0" w:color="000000"/>
              <w:left w:val="single" w:sz="4" w:space="0" w:color="000000"/>
              <w:bottom w:val="single" w:sz="4" w:space="0" w:color="000000"/>
              <w:right w:val="single" w:sz="4" w:space="0" w:color="000000"/>
            </w:tcBorders>
            <w:shd w:val="clear" w:color="auto" w:fill="auto"/>
            <w:noWrap w:val="0"/>
            <w:tcMar>
              <w:left w:w="672" w:type="dxa"/>
              <w:right w:w="541" w:type="dxa"/>
            </w:tcMar>
            <w:tcFitText w:val="0"/>
            <w:vAlign w:val="top"/>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1</w:t>
            </w:r>
          </w:p>
        </w:tc>
        <w:tc>
          <w:tcPr>
            <w:tcW w:w="4681" w:type="dxa"/>
            <w:tcBorders>
              <w:top w:val="single" w:sz="4" w:space="0" w:color="000000"/>
              <w:left w:val="single" w:sz="4" w:space="0" w:color="000000"/>
              <w:bottom w:val="single" w:sz="4" w:space="0" w:color="000000"/>
              <w:right w:val="single" w:sz="4" w:space="0" w:color="000000"/>
            </w:tcBorders>
            <w:shd w:val="clear" w:color="auto" w:fill="auto"/>
            <w:noWrap w:val="0"/>
            <w:tcMar>
              <w:left w:w="2303" w:type="dxa"/>
              <w:right w:w="2179" w:type="dxa"/>
            </w:tcMar>
            <w:tcFitText w:val="0"/>
            <w:vAlign w:val="top"/>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2</w:t>
            </w:r>
          </w:p>
        </w:tc>
        <w:tc>
          <w:tcPr>
            <w:tcW w:w="4105" w:type="dxa"/>
            <w:tcBorders>
              <w:top w:val="single" w:sz="4" w:space="0" w:color="000000"/>
              <w:left w:val="single" w:sz="4" w:space="0" w:color="000000"/>
              <w:bottom w:val="single" w:sz="4" w:space="0" w:color="000000"/>
              <w:right w:val="single" w:sz="4" w:space="0" w:color="000000"/>
            </w:tcBorders>
            <w:shd w:val="clear" w:color="auto" w:fill="auto"/>
            <w:noWrap w:val="0"/>
            <w:tcMar>
              <w:left w:w="2017" w:type="dxa"/>
              <w:right w:w="1888" w:type="dxa"/>
            </w:tcMar>
            <w:tcFitText w:val="0"/>
            <w:vAlign w:val="top"/>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3</w:t>
            </w:r>
          </w:p>
        </w:tc>
      </w:tr>
      <w:tr>
        <w:tblPrEx>
          <w:tblW w:w="0" w:type="auto"/>
          <w:tblInd w:w="243" w:type="dxa"/>
          <w:tblLayout w:type="fixed"/>
          <w:tblCellMar>
            <w:left w:w="108" w:type="dxa"/>
            <w:right w:w="108" w:type="dxa"/>
          </w:tblCellMar>
        </w:tblPrEx>
        <w:trPr>
          <w:trHeight w:hRule="exact" w:val="1391"/>
        </w:trPr>
        <w:tc>
          <w:tcPr>
            <w:tcW w:w="1414" w:type="dxa"/>
            <w:tcBorders>
              <w:top w:val="single" w:sz="4" w:space="0" w:color="000000"/>
              <w:left w:val="single" w:sz="4" w:space="0" w:color="000000"/>
              <w:bottom w:val="single" w:sz="4" w:space="0" w:color="000000"/>
              <w:right w:val="single" w:sz="4" w:space="0" w:color="000000"/>
            </w:tcBorders>
            <w:shd w:val="clear" w:color="auto" w:fill="auto"/>
            <w:noWrap w:val="0"/>
            <w:tcMar>
              <w:left w:w="380" w:type="dxa"/>
              <w:right w:w="249" w:type="dxa"/>
            </w:tcMar>
            <w:tcFitText w:val="0"/>
            <w:vAlign w:val="top"/>
          </w:tcPr>
          <w:p>
            <w:pPr>
              <w:bidi w:val="0"/>
              <w:spacing w:before="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7</w:t>
            </w:r>
          </w:p>
        </w:tc>
        <w:tc>
          <w:tcPr>
            <w:tcW w:w="4681"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6" w:type="dxa"/>
            </w:tcMar>
            <w:tcFitText w:val="0"/>
            <w:vAlign w:val="center"/>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w:t>
            </w:r>
          </w:p>
        </w:tc>
        <w:tc>
          <w:tcPr>
            <w:tcW w:w="4105"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205" w:type="dxa"/>
            </w:tcMar>
            <w:tcFitText w:val="0"/>
            <w:vAlign w:val="top"/>
          </w:tcPr>
          <w:p>
            <w:pPr>
              <w:bidi w:val="0"/>
              <w:spacing w:before="0" w:after="0" w:line="27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«Промышленность в моем регионе»</w:t>
            </w:r>
          </w:p>
        </w:tc>
      </w:tr>
      <w:tr>
        <w:tblPrEx>
          <w:tblW w:w="0" w:type="auto"/>
          <w:tblInd w:w="243" w:type="dxa"/>
          <w:tblLayout w:type="fixed"/>
          <w:tblCellMar>
            <w:left w:w="108" w:type="dxa"/>
            <w:right w:w="108" w:type="dxa"/>
          </w:tblCellMar>
        </w:tblPrEx>
        <w:trPr>
          <w:trHeight w:hRule="exact" w:val="3046"/>
        </w:trPr>
        <w:tc>
          <w:tcPr>
            <w:tcW w:w="1414" w:type="dxa"/>
            <w:tcBorders>
              <w:top w:val="single" w:sz="4" w:space="0" w:color="000000"/>
              <w:left w:val="single" w:sz="4" w:space="0" w:color="000000"/>
              <w:bottom w:val="single" w:sz="4" w:space="0" w:color="000000"/>
              <w:right w:val="single" w:sz="4" w:space="0" w:color="000000"/>
            </w:tcBorders>
            <w:shd w:val="clear" w:color="auto" w:fill="auto"/>
            <w:noWrap w:val="0"/>
            <w:tcMar>
              <w:left w:w="380" w:type="dxa"/>
              <w:right w:w="249" w:type="dxa"/>
            </w:tcMar>
            <w:tcFitText w:val="0"/>
            <w:vAlign w:val="top"/>
          </w:tcPr>
          <w:p>
            <w:pPr>
              <w:bidi w:val="0"/>
              <w:spacing w:before="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8</w:t>
            </w:r>
          </w:p>
        </w:tc>
        <w:tc>
          <w:tcPr>
            <w:tcW w:w="4681"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83"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«Пробую профессию в сфере промышленности» (моделирующая онлайн-проба на платформе проекта «Билет в будущее» по профессиям на выбор: металлург, специалист по аддитивным технологиям и др.)</w:t>
            </w:r>
          </w:p>
        </w:tc>
        <w:tc>
          <w:tcPr>
            <w:tcW w:w="4105"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88"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Если занятие по теме 7 проводилось как федеральное: «Профориентационное занятие «Промышленность в моем регионе».</w:t>
            </w:r>
          </w:p>
          <w:p>
            <w:pPr>
              <w:bidi w:val="0"/>
              <w:spacing w:before="26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Если занятие по теме 7 проводилось как региональное: «Профориентационное занятие «Промышленность в моем регионе» (продолжение)» ИЛИ тема на выбор из таблицы 2.</w:t>
            </w:r>
          </w:p>
        </w:tc>
      </w:tr>
      <w:tr>
        <w:tblPrEx>
          <w:tblW w:w="0" w:type="auto"/>
          <w:tblInd w:w="243" w:type="dxa"/>
          <w:tblLayout w:type="fixed"/>
          <w:tblCellMar>
            <w:left w:w="108" w:type="dxa"/>
            <w:right w:w="108" w:type="dxa"/>
          </w:tblCellMar>
        </w:tblPrEx>
        <w:trPr>
          <w:trHeight w:hRule="exact" w:val="1390"/>
        </w:trPr>
        <w:tc>
          <w:tcPr>
            <w:tcW w:w="1414" w:type="dxa"/>
            <w:tcBorders>
              <w:top w:val="single" w:sz="4" w:space="0" w:color="000000"/>
              <w:left w:val="single" w:sz="4" w:space="0" w:color="000000"/>
              <w:bottom w:val="single" w:sz="4" w:space="0" w:color="000000"/>
              <w:right w:val="single" w:sz="4" w:space="0" w:color="000000"/>
            </w:tcBorders>
            <w:shd w:val="clear" w:color="auto" w:fill="auto"/>
            <w:noWrap w:val="0"/>
            <w:tcMar>
              <w:left w:w="380" w:type="dxa"/>
              <w:right w:w="249" w:type="dxa"/>
            </w:tcMar>
            <w:tcFitText w:val="0"/>
            <w:vAlign w:val="top"/>
          </w:tcPr>
          <w:p>
            <w:pPr>
              <w:bidi w:val="0"/>
              <w:spacing w:before="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9</w:t>
            </w:r>
          </w:p>
        </w:tc>
        <w:tc>
          <w:tcPr>
            <w:tcW w:w="4681"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4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«Россия цифровая: узнаю достижения страны в области цифровых технологий» (информационные</w:t>
            </w:r>
            <w:r>
              <w:rPr>
                <w:rFonts w:ascii="Times New Roman" w:eastAsia="Times New Roman" w:hAnsi="Times New Roman" w:cs="Times New Roman"/>
                <w:b w:val="0"/>
                <w:bCs w:val="0"/>
                <w:i w:val="0"/>
                <w:iCs w:val="0"/>
                <w:strike w:val="0"/>
                <w:color w:val="000000"/>
                <w:spacing w:val="121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технологии, искусственный интеллект, робототехника)</w:t>
            </w:r>
          </w:p>
        </w:tc>
        <w:tc>
          <w:tcPr>
            <w:tcW w:w="4105"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674" w:type="dxa"/>
            </w:tcMar>
            <w:tcFitText w:val="0"/>
            <w:vAlign w:val="top"/>
          </w:tcPr>
          <w:p>
            <w:pPr>
              <w:bidi w:val="0"/>
              <w:spacing w:before="1" w:after="0" w:line="27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«Цифровые технологии в моем регионе»</w:t>
            </w:r>
          </w:p>
        </w:tc>
      </w:tr>
    </w:tbl>
    <w:p>
      <w:pPr>
        <w:sectPr>
          <w:headerReference w:type="default" r:id="rId15"/>
          <w:footerReference w:type="default" r:id="rId16"/>
          <w:pgSz w:w="11920" w:h="16850"/>
          <w:pgMar w:top="640" w:right="478" w:bottom="960" w:left="1020" w:header="720" w:footer="480"/>
          <w:cols w:space="720"/>
          <w:titlePg w:val="0"/>
        </w:sectPr>
      </w:pPr>
    </w:p>
    <w:tbl>
      <w:tblPr>
        <w:tblStyle w:val="TableNormal"/>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414"/>
        <w:gridCol w:w="4681"/>
        <w:gridCol w:w="4105"/>
      </w:tblGrid>
      <w:tr>
        <w:tblPrEx>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830"/>
        </w:trPr>
        <w:tc>
          <w:tcPr>
            <w:tcW w:w="1414" w:type="dxa"/>
            <w:tcBorders>
              <w:top w:val="single" w:sz="4" w:space="0" w:color="000000"/>
              <w:left w:val="single" w:sz="4" w:space="0" w:color="000000"/>
              <w:bottom w:val="single" w:sz="4" w:space="0" w:color="000000"/>
              <w:right w:val="single" w:sz="4" w:space="0" w:color="000000"/>
            </w:tcBorders>
            <w:shd w:val="clear" w:color="auto" w:fill="auto"/>
            <w:noWrap w:val="0"/>
            <w:tcMar>
              <w:left w:w="133" w:type="dxa"/>
              <w:right w:w="0"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занятия (темы)</w:t>
            </w:r>
          </w:p>
        </w:tc>
        <w:tc>
          <w:tcPr>
            <w:tcW w:w="4681" w:type="dxa"/>
            <w:tcBorders>
              <w:top w:val="single" w:sz="4" w:space="0" w:color="000000"/>
              <w:left w:val="single" w:sz="4" w:space="0" w:color="000000"/>
              <w:bottom w:val="single" w:sz="4" w:space="0" w:color="000000"/>
              <w:right w:val="single" w:sz="4" w:space="0" w:color="000000"/>
            </w:tcBorders>
            <w:shd w:val="clear" w:color="auto" w:fill="auto"/>
            <w:noWrap w:val="0"/>
            <w:tcMar>
              <w:left w:w="133" w:type="dxa"/>
              <w:right w:w="50" w:type="dxa"/>
            </w:tcMar>
            <w:tcFitText w:val="0"/>
            <w:vAlign w:val="center"/>
          </w:tcPr>
          <w:p>
            <w:pPr>
              <w:bidi w:val="0"/>
              <w:spacing w:before="1" w:after="0" w:line="275" w:lineRule="atLeast"/>
              <w:ind w:left="0" w:right="0" w:firstLine="472"/>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занятия программы курса внеурочной деятельности (федеральная)</w:t>
            </w:r>
          </w:p>
        </w:tc>
        <w:tc>
          <w:tcPr>
            <w:tcW w:w="4105" w:type="dxa"/>
            <w:tcBorders>
              <w:top w:val="single" w:sz="4" w:space="0" w:color="000000"/>
              <w:left w:val="single" w:sz="4" w:space="0" w:color="000000"/>
              <w:bottom w:val="single" w:sz="4" w:space="0" w:color="000000"/>
              <w:right w:val="single" w:sz="4" w:space="0" w:color="000000"/>
            </w:tcBorders>
            <w:shd w:val="clear" w:color="auto" w:fill="auto"/>
            <w:noWrap w:val="0"/>
            <w:tcMar>
              <w:left w:w="575" w:type="dxa"/>
              <w:right w:w="469" w:type="dxa"/>
            </w:tcMar>
            <w:tcFitText w:val="0"/>
            <w:vAlign w:val="center"/>
          </w:tcPr>
          <w:p>
            <w:pPr>
              <w:bidi w:val="0"/>
              <w:spacing w:before="1" w:after="0" w:line="275" w:lineRule="atLeast"/>
              <w:ind w:left="0" w:right="0" w:firstLine="744"/>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занятия регионального компонента</w:t>
            </w:r>
          </w:p>
        </w:tc>
      </w:tr>
      <w:tr>
        <w:tblPrEx>
          <w:tblW w:w="0" w:type="auto"/>
          <w:tblInd w:w="243" w:type="dxa"/>
          <w:tblLayout w:type="fixed"/>
          <w:tblCellMar>
            <w:left w:w="108" w:type="dxa"/>
            <w:right w:w="108" w:type="dxa"/>
          </w:tblCellMar>
        </w:tblPrEx>
        <w:trPr>
          <w:trHeight w:hRule="exact" w:val="240"/>
        </w:trPr>
        <w:tc>
          <w:tcPr>
            <w:tcW w:w="1414" w:type="dxa"/>
            <w:tcBorders>
              <w:top w:val="single" w:sz="4" w:space="0" w:color="000000"/>
              <w:left w:val="single" w:sz="4" w:space="0" w:color="000000"/>
              <w:bottom w:val="single" w:sz="4" w:space="0" w:color="000000"/>
              <w:right w:val="single" w:sz="4" w:space="0" w:color="000000"/>
            </w:tcBorders>
            <w:shd w:val="clear" w:color="auto" w:fill="auto"/>
            <w:noWrap w:val="0"/>
            <w:tcMar>
              <w:left w:w="672" w:type="dxa"/>
              <w:right w:w="541" w:type="dxa"/>
            </w:tcMar>
            <w:tcFitText w:val="0"/>
            <w:vAlign w:val="top"/>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1</w:t>
            </w:r>
          </w:p>
        </w:tc>
        <w:tc>
          <w:tcPr>
            <w:tcW w:w="4681" w:type="dxa"/>
            <w:tcBorders>
              <w:top w:val="single" w:sz="4" w:space="0" w:color="000000"/>
              <w:left w:val="single" w:sz="4" w:space="0" w:color="000000"/>
              <w:bottom w:val="single" w:sz="4" w:space="0" w:color="000000"/>
              <w:right w:val="single" w:sz="4" w:space="0" w:color="000000"/>
            </w:tcBorders>
            <w:shd w:val="clear" w:color="auto" w:fill="auto"/>
            <w:noWrap w:val="0"/>
            <w:tcMar>
              <w:left w:w="2303" w:type="dxa"/>
              <w:right w:w="2179" w:type="dxa"/>
            </w:tcMar>
            <w:tcFitText w:val="0"/>
            <w:vAlign w:val="top"/>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2</w:t>
            </w:r>
          </w:p>
        </w:tc>
        <w:tc>
          <w:tcPr>
            <w:tcW w:w="4105" w:type="dxa"/>
            <w:tcBorders>
              <w:top w:val="single" w:sz="4" w:space="0" w:color="000000"/>
              <w:left w:val="single" w:sz="4" w:space="0" w:color="000000"/>
              <w:bottom w:val="single" w:sz="4" w:space="0" w:color="000000"/>
              <w:right w:val="single" w:sz="4" w:space="0" w:color="000000"/>
            </w:tcBorders>
            <w:shd w:val="clear" w:color="auto" w:fill="auto"/>
            <w:noWrap w:val="0"/>
            <w:tcMar>
              <w:left w:w="2017" w:type="dxa"/>
              <w:right w:w="1888" w:type="dxa"/>
            </w:tcMar>
            <w:tcFitText w:val="0"/>
            <w:vAlign w:val="top"/>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3</w:t>
            </w:r>
          </w:p>
        </w:tc>
      </w:tr>
      <w:tr>
        <w:tblPrEx>
          <w:tblW w:w="0" w:type="auto"/>
          <w:tblInd w:w="243" w:type="dxa"/>
          <w:tblLayout w:type="fixed"/>
          <w:tblCellMar>
            <w:left w:w="108" w:type="dxa"/>
            <w:right w:w="108" w:type="dxa"/>
          </w:tblCellMar>
        </w:tblPrEx>
        <w:trPr>
          <w:trHeight w:hRule="exact" w:val="3319"/>
        </w:trPr>
        <w:tc>
          <w:tcPr>
            <w:tcW w:w="1414" w:type="dxa"/>
            <w:tcBorders>
              <w:top w:val="single" w:sz="4" w:space="0" w:color="000000"/>
              <w:left w:val="single" w:sz="4" w:space="0" w:color="000000"/>
              <w:bottom w:val="single" w:sz="4" w:space="0" w:color="000000"/>
              <w:right w:val="single" w:sz="4" w:space="0" w:color="000000"/>
            </w:tcBorders>
            <w:shd w:val="clear" w:color="auto" w:fill="auto"/>
            <w:noWrap w:val="0"/>
            <w:tcMar>
              <w:left w:w="320" w:type="dxa"/>
              <w:right w:w="194" w:type="dxa"/>
            </w:tcMar>
            <w:tcFitText w:val="0"/>
            <w:vAlign w:val="top"/>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10</w:t>
            </w:r>
          </w:p>
        </w:tc>
        <w:tc>
          <w:tcPr>
            <w:tcW w:w="4681"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333"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«Пробую профессию в области цифровых технологий» (моделирующая онлайн- проба на платформе проекта «Билет в будущее» по профессиям на выбор: программист, робототехник и др.)</w:t>
            </w:r>
          </w:p>
        </w:tc>
        <w:tc>
          <w:tcPr>
            <w:tcW w:w="4105"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137"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Если занятие по теме 9 проводилось как федеральное: «Профориентационное занятие «Цифровые технологии в моем регионе».</w:t>
            </w:r>
          </w:p>
          <w:p>
            <w:pPr>
              <w:bidi w:val="0"/>
              <w:spacing w:before="26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Если занятие по теме 9 проводилось как региональное: «Профориентационное занятие «Цифровые технологии в моем регионе» (продолжение)» ИЛИ тема на выбор из таблицы 2.</w:t>
            </w:r>
          </w:p>
        </w:tc>
      </w:tr>
      <w:tr>
        <w:tblPrEx>
          <w:tblW w:w="0" w:type="auto"/>
          <w:tblInd w:w="243" w:type="dxa"/>
          <w:tblLayout w:type="fixed"/>
          <w:tblCellMar>
            <w:left w:w="108" w:type="dxa"/>
            <w:right w:w="108" w:type="dxa"/>
          </w:tblCellMar>
        </w:tblPrEx>
        <w:trPr>
          <w:trHeight w:hRule="exact" w:val="1389"/>
        </w:trPr>
        <w:tc>
          <w:tcPr>
            <w:tcW w:w="1414" w:type="dxa"/>
            <w:tcBorders>
              <w:top w:val="single" w:sz="4" w:space="0" w:color="000000"/>
              <w:left w:val="single" w:sz="4" w:space="0" w:color="000000"/>
              <w:bottom w:val="single" w:sz="4" w:space="0" w:color="000000"/>
              <w:right w:val="single" w:sz="4" w:space="0" w:color="000000"/>
            </w:tcBorders>
            <w:shd w:val="clear" w:color="auto" w:fill="auto"/>
            <w:noWrap w:val="0"/>
            <w:tcMar>
              <w:left w:w="320" w:type="dxa"/>
              <w:right w:w="194" w:type="dxa"/>
            </w:tcMar>
            <w:tcFitText w:val="0"/>
            <w:vAlign w:val="top"/>
          </w:tcPr>
          <w:p>
            <w:pPr>
              <w:bidi w:val="0"/>
              <w:spacing w:before="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12</w:t>
            </w:r>
          </w:p>
        </w:tc>
        <w:tc>
          <w:tcPr>
            <w:tcW w:w="4681"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21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«Россия инженерная: узнаю достижения страны в области инженерного дела» (машиностроение, транспорт, строительство)</w:t>
            </w:r>
          </w:p>
        </w:tc>
        <w:tc>
          <w:tcPr>
            <w:tcW w:w="4105"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228" w:type="dxa"/>
            </w:tcMar>
            <w:tcFitText w:val="0"/>
            <w:vAlign w:val="top"/>
          </w:tcPr>
          <w:p>
            <w:pPr>
              <w:bidi w:val="0"/>
              <w:spacing w:before="1" w:after="0" w:line="276"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«Инженерное дело в моем регионе»</w:t>
            </w:r>
          </w:p>
        </w:tc>
      </w:tr>
      <w:tr>
        <w:tblPrEx>
          <w:tblW w:w="0" w:type="auto"/>
          <w:tblInd w:w="243" w:type="dxa"/>
          <w:tblLayout w:type="fixed"/>
          <w:tblCellMar>
            <w:left w:w="108" w:type="dxa"/>
            <w:right w:w="108" w:type="dxa"/>
          </w:tblCellMar>
        </w:tblPrEx>
        <w:trPr>
          <w:trHeight w:hRule="exact" w:val="3048"/>
        </w:trPr>
        <w:tc>
          <w:tcPr>
            <w:tcW w:w="1414" w:type="dxa"/>
            <w:tcBorders>
              <w:top w:val="single" w:sz="4" w:space="0" w:color="000000"/>
              <w:left w:val="single" w:sz="4" w:space="0" w:color="000000"/>
              <w:bottom w:val="single" w:sz="4" w:space="0" w:color="000000"/>
              <w:right w:val="single" w:sz="4" w:space="0" w:color="000000"/>
            </w:tcBorders>
            <w:shd w:val="clear" w:color="auto" w:fill="auto"/>
            <w:noWrap w:val="0"/>
            <w:tcMar>
              <w:left w:w="320" w:type="dxa"/>
              <w:right w:w="194" w:type="dxa"/>
            </w:tcMar>
            <w:tcFitText w:val="0"/>
            <w:vAlign w:val="top"/>
          </w:tcPr>
          <w:p>
            <w:pPr>
              <w:bidi w:val="0"/>
              <w:spacing w:before="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13</w:t>
            </w:r>
          </w:p>
        </w:tc>
        <w:tc>
          <w:tcPr>
            <w:tcW w:w="4681"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143" w:type="dxa"/>
            </w:tcMar>
            <w:tcFitText w:val="0"/>
            <w:vAlign w:val="top"/>
          </w:tcPr>
          <w:p>
            <w:pPr>
              <w:bidi w:val="0"/>
              <w:spacing w:before="7"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 конструктор, электромонтер и др.)</w:t>
            </w:r>
          </w:p>
        </w:tc>
        <w:tc>
          <w:tcPr>
            <w:tcW w:w="4105"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Если занятие по теме 12 проводилось как федеральное: «Профориентационное занятие «Инженерное дело в моем регионе».</w:t>
            </w:r>
          </w:p>
          <w:p>
            <w:pPr>
              <w:bidi w:val="0"/>
              <w:spacing w:before="263"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Если занятие по теме 12 проводилось как региональное: «Профориентационное занятие «Инженерное дело в моем регионе» (продолжение)» ИЛИ тема на выбор из таблицы 2.</w:t>
            </w:r>
          </w:p>
        </w:tc>
      </w:tr>
      <w:tr>
        <w:tblPrEx>
          <w:tblW w:w="0" w:type="auto"/>
          <w:tblInd w:w="243" w:type="dxa"/>
          <w:tblLayout w:type="fixed"/>
          <w:tblCellMar>
            <w:left w:w="108" w:type="dxa"/>
            <w:right w:w="108" w:type="dxa"/>
          </w:tblCellMar>
        </w:tblPrEx>
        <w:trPr>
          <w:trHeight w:hRule="exact" w:val="1663"/>
        </w:trPr>
        <w:tc>
          <w:tcPr>
            <w:tcW w:w="1414" w:type="dxa"/>
            <w:tcBorders>
              <w:top w:val="single" w:sz="4" w:space="0" w:color="000000"/>
              <w:left w:val="single" w:sz="4" w:space="0" w:color="000000"/>
              <w:bottom w:val="single" w:sz="4" w:space="0" w:color="000000"/>
              <w:right w:val="single" w:sz="4" w:space="0" w:color="000000"/>
            </w:tcBorders>
            <w:shd w:val="clear" w:color="auto" w:fill="auto"/>
            <w:noWrap w:val="0"/>
            <w:tcMar>
              <w:left w:w="320" w:type="dxa"/>
              <w:right w:w="194"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14</w:t>
            </w:r>
          </w:p>
        </w:tc>
        <w:tc>
          <w:tcPr>
            <w:tcW w:w="4681"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28" w:type="dxa"/>
            </w:tcMar>
            <w:tcFitText w:val="0"/>
            <w:vAlign w:val="center"/>
          </w:tcPr>
          <w:p>
            <w:pPr>
              <w:bidi w:val="0"/>
              <w:spacing w:before="1" w:after="0" w:line="276"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w:t>
            </w:r>
          </w:p>
        </w:tc>
        <w:tc>
          <w:tcPr>
            <w:tcW w:w="4105"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448" w:type="dxa"/>
            </w:tcMar>
            <w:tcFitText w:val="0"/>
            <w:vAlign w:val="top"/>
          </w:tcPr>
          <w:p>
            <w:pPr>
              <w:bidi w:val="0"/>
              <w:spacing w:before="0" w:after="0" w:line="276"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«Государственная служба в моем регионе»</w:t>
            </w:r>
          </w:p>
        </w:tc>
      </w:tr>
      <w:tr>
        <w:tblPrEx>
          <w:tblW w:w="0" w:type="auto"/>
          <w:tblInd w:w="243" w:type="dxa"/>
          <w:tblLayout w:type="fixed"/>
          <w:tblCellMar>
            <w:left w:w="108" w:type="dxa"/>
            <w:right w:w="108" w:type="dxa"/>
          </w:tblCellMar>
        </w:tblPrEx>
        <w:trPr>
          <w:trHeight w:hRule="exact" w:val="3324"/>
        </w:trPr>
        <w:tc>
          <w:tcPr>
            <w:tcW w:w="1414" w:type="dxa"/>
            <w:tcBorders>
              <w:top w:val="single" w:sz="4" w:space="0" w:color="000000"/>
              <w:left w:val="single" w:sz="4" w:space="0" w:color="000000"/>
              <w:bottom w:val="single" w:sz="4" w:space="0" w:color="000000"/>
              <w:right w:val="single" w:sz="4" w:space="0" w:color="000000"/>
            </w:tcBorders>
            <w:shd w:val="clear" w:color="auto" w:fill="auto"/>
            <w:noWrap w:val="0"/>
            <w:tcMar>
              <w:left w:w="320" w:type="dxa"/>
              <w:right w:w="194" w:type="dxa"/>
            </w:tcMar>
            <w:tcFitText w:val="0"/>
            <w:vAlign w:val="top"/>
          </w:tcPr>
          <w:p>
            <w:pPr>
              <w:bidi w:val="0"/>
              <w:spacing w:before="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15</w:t>
            </w:r>
          </w:p>
        </w:tc>
        <w:tc>
          <w:tcPr>
            <w:tcW w:w="4681"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«Пробую профессию в сфере управления и безопасности» (моделирующая онлайн- проба на платформе проекта «Билет в будущее» по профессиям на выбор: специалист по кибербезопасности, юрист и др.)</w:t>
            </w:r>
          </w:p>
        </w:tc>
        <w:tc>
          <w:tcPr>
            <w:tcW w:w="4105"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18"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Если занятие по теме 14 проводилось как федеральное: «Профориентационное занятие «Государственная служба в моем регионе».</w:t>
            </w:r>
          </w:p>
          <w:p>
            <w:pPr>
              <w:bidi w:val="0"/>
              <w:spacing w:before="264"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Если занятие по теме 14 проводилось как региональное: «Профориентационное занятие «Государственная служба в моем регионе» (продолжение)» ИЛИ тема на выбор из таблицы 2.</w:t>
            </w:r>
          </w:p>
        </w:tc>
      </w:tr>
      <w:tr>
        <w:tblPrEx>
          <w:tblW w:w="0" w:type="auto"/>
          <w:tblInd w:w="243" w:type="dxa"/>
          <w:tblLayout w:type="fixed"/>
          <w:tblCellMar>
            <w:left w:w="108" w:type="dxa"/>
            <w:right w:w="108" w:type="dxa"/>
          </w:tblCellMar>
        </w:tblPrEx>
        <w:trPr>
          <w:trHeight w:hRule="exact" w:val="830"/>
        </w:trPr>
        <w:tc>
          <w:tcPr>
            <w:tcW w:w="1414" w:type="dxa"/>
            <w:tcBorders>
              <w:top w:val="single" w:sz="4" w:space="0" w:color="000000"/>
              <w:left w:val="single" w:sz="4" w:space="0" w:color="000000"/>
              <w:bottom w:val="single" w:sz="4" w:space="0" w:color="000000"/>
              <w:right w:val="single" w:sz="4" w:space="0" w:color="000000"/>
            </w:tcBorders>
            <w:shd w:val="clear" w:color="auto" w:fill="auto"/>
            <w:noWrap w:val="0"/>
            <w:tcMar>
              <w:left w:w="133" w:type="dxa"/>
              <w:right w:w="0" w:type="dxa"/>
            </w:tcMar>
            <w:tcFitText w:val="0"/>
            <w:vAlign w:val="center"/>
          </w:tcPr>
          <w:p>
            <w:pPr>
              <w:bidi w:val="0"/>
              <w:spacing w:before="0"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занятия (темы)</w:t>
            </w:r>
          </w:p>
        </w:tc>
        <w:tc>
          <w:tcPr>
            <w:tcW w:w="4681" w:type="dxa"/>
            <w:tcBorders>
              <w:top w:val="single" w:sz="4" w:space="0" w:color="000000"/>
              <w:left w:val="single" w:sz="4" w:space="0" w:color="000000"/>
              <w:bottom w:val="single" w:sz="4" w:space="0" w:color="000000"/>
              <w:right w:val="single" w:sz="4" w:space="0" w:color="000000"/>
            </w:tcBorders>
            <w:shd w:val="clear" w:color="auto" w:fill="auto"/>
            <w:noWrap w:val="0"/>
            <w:tcMar>
              <w:left w:w="133" w:type="dxa"/>
              <w:right w:w="50" w:type="dxa"/>
            </w:tcMar>
            <w:tcFitText w:val="0"/>
            <w:vAlign w:val="center"/>
          </w:tcPr>
          <w:p>
            <w:pPr>
              <w:bidi w:val="0"/>
              <w:spacing w:before="1" w:after="0" w:line="275" w:lineRule="atLeast"/>
              <w:ind w:left="0" w:right="0" w:firstLine="472"/>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занятия программы курса внеурочной деятельности (федеральная)</w:t>
            </w:r>
          </w:p>
        </w:tc>
        <w:tc>
          <w:tcPr>
            <w:tcW w:w="4105" w:type="dxa"/>
            <w:tcBorders>
              <w:top w:val="single" w:sz="4" w:space="0" w:color="000000"/>
              <w:left w:val="single" w:sz="4" w:space="0" w:color="000000"/>
              <w:bottom w:val="single" w:sz="4" w:space="0" w:color="000000"/>
              <w:right w:val="single" w:sz="4" w:space="0" w:color="000000"/>
            </w:tcBorders>
            <w:shd w:val="clear" w:color="auto" w:fill="auto"/>
            <w:noWrap w:val="0"/>
            <w:tcMar>
              <w:left w:w="575" w:type="dxa"/>
              <w:right w:w="469" w:type="dxa"/>
            </w:tcMar>
            <w:tcFitText w:val="0"/>
            <w:vAlign w:val="center"/>
          </w:tcPr>
          <w:p>
            <w:pPr>
              <w:bidi w:val="0"/>
              <w:spacing w:before="1" w:after="0" w:line="275" w:lineRule="atLeast"/>
              <w:ind w:left="0" w:right="0" w:firstLine="744"/>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занятия регионального компонента</w:t>
            </w:r>
          </w:p>
        </w:tc>
      </w:tr>
      <w:tr>
        <w:tblPrEx>
          <w:tblW w:w="0" w:type="auto"/>
          <w:tblInd w:w="243" w:type="dxa"/>
          <w:tblLayout w:type="fixed"/>
          <w:tblCellMar>
            <w:left w:w="108" w:type="dxa"/>
            <w:right w:w="108" w:type="dxa"/>
          </w:tblCellMar>
        </w:tblPrEx>
        <w:trPr>
          <w:trHeight w:hRule="exact" w:val="240"/>
        </w:trPr>
        <w:tc>
          <w:tcPr>
            <w:tcW w:w="1414" w:type="dxa"/>
            <w:tcBorders>
              <w:top w:val="single" w:sz="4" w:space="0" w:color="000000"/>
              <w:left w:val="single" w:sz="4" w:space="0" w:color="000000"/>
              <w:bottom w:val="single" w:sz="4" w:space="0" w:color="000000"/>
              <w:right w:val="single" w:sz="4" w:space="0" w:color="000000"/>
            </w:tcBorders>
            <w:shd w:val="clear" w:color="auto" w:fill="auto"/>
            <w:noWrap w:val="0"/>
            <w:tcMar>
              <w:left w:w="672" w:type="dxa"/>
              <w:right w:w="541" w:type="dxa"/>
            </w:tcMar>
            <w:tcFitText w:val="0"/>
            <w:vAlign w:val="top"/>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1</w:t>
            </w:r>
          </w:p>
        </w:tc>
        <w:tc>
          <w:tcPr>
            <w:tcW w:w="4681" w:type="dxa"/>
            <w:tcBorders>
              <w:top w:val="single" w:sz="4" w:space="0" w:color="000000"/>
              <w:left w:val="single" w:sz="4" w:space="0" w:color="000000"/>
              <w:bottom w:val="single" w:sz="4" w:space="0" w:color="000000"/>
              <w:right w:val="single" w:sz="4" w:space="0" w:color="000000"/>
            </w:tcBorders>
            <w:shd w:val="clear" w:color="auto" w:fill="auto"/>
            <w:noWrap w:val="0"/>
            <w:tcMar>
              <w:left w:w="2302" w:type="dxa"/>
              <w:right w:w="2179" w:type="dxa"/>
            </w:tcMar>
            <w:tcFitText w:val="0"/>
            <w:vAlign w:val="top"/>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2</w:t>
            </w:r>
          </w:p>
        </w:tc>
        <w:tc>
          <w:tcPr>
            <w:tcW w:w="4105" w:type="dxa"/>
            <w:tcBorders>
              <w:top w:val="single" w:sz="4" w:space="0" w:color="000000"/>
              <w:left w:val="single" w:sz="4" w:space="0" w:color="000000"/>
              <w:bottom w:val="single" w:sz="4" w:space="0" w:color="000000"/>
              <w:right w:val="single" w:sz="4" w:space="0" w:color="000000"/>
            </w:tcBorders>
            <w:shd w:val="clear" w:color="auto" w:fill="auto"/>
            <w:noWrap w:val="0"/>
            <w:tcMar>
              <w:left w:w="2017" w:type="dxa"/>
              <w:right w:w="1888" w:type="dxa"/>
            </w:tcMar>
            <w:tcFitText w:val="0"/>
            <w:vAlign w:val="top"/>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3</w:t>
            </w:r>
          </w:p>
        </w:tc>
      </w:tr>
      <w:tr>
        <w:tblPrEx>
          <w:tblW w:w="0" w:type="auto"/>
          <w:tblInd w:w="243" w:type="dxa"/>
          <w:tblLayout w:type="fixed"/>
          <w:tblCellMar>
            <w:left w:w="108" w:type="dxa"/>
            <w:right w:w="108" w:type="dxa"/>
          </w:tblCellMar>
        </w:tblPrEx>
        <w:trPr>
          <w:trHeight w:hRule="exact" w:val="1114"/>
        </w:trPr>
        <w:tc>
          <w:tcPr>
            <w:tcW w:w="1414" w:type="dxa"/>
            <w:tcBorders>
              <w:top w:val="single" w:sz="4" w:space="0" w:color="000000"/>
              <w:left w:val="single" w:sz="4" w:space="0" w:color="000000"/>
              <w:bottom w:val="single" w:sz="4" w:space="0" w:color="000000"/>
              <w:right w:val="single" w:sz="4" w:space="0" w:color="000000"/>
            </w:tcBorders>
            <w:shd w:val="clear" w:color="auto" w:fill="auto"/>
            <w:noWrap w:val="0"/>
            <w:tcMar>
              <w:left w:w="320" w:type="dxa"/>
              <w:right w:w="194" w:type="dxa"/>
            </w:tcMar>
            <w:tcFitText w:val="0"/>
            <w:vAlign w:val="top"/>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17</w:t>
            </w:r>
          </w:p>
        </w:tc>
        <w:tc>
          <w:tcPr>
            <w:tcW w:w="4681"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259" w:type="dxa"/>
            </w:tcMar>
            <w:tcFitText w:val="0"/>
            <w:vAlign w:val="center"/>
          </w:tcPr>
          <w:p>
            <w:pPr>
              <w:bidi w:val="0"/>
              <w:spacing w:before="1" w:after="0" w:line="276"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«Россия плодородная: узнаю о достижениях агропромышленного комплекса страны» (агропромышленный комплекс)</w:t>
            </w:r>
          </w:p>
        </w:tc>
        <w:tc>
          <w:tcPr>
            <w:tcW w:w="4105"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670" w:type="dxa"/>
            </w:tcMar>
            <w:tcFitText w:val="0"/>
            <w:vAlign w:val="top"/>
          </w:tcPr>
          <w:p>
            <w:pPr>
              <w:bidi w:val="0"/>
              <w:spacing w:before="0" w:after="0" w:line="276"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«Агропромышленность в моем регионе»</w:t>
            </w:r>
          </w:p>
        </w:tc>
      </w:tr>
      <w:tr>
        <w:tblPrEx>
          <w:tblW w:w="0" w:type="auto"/>
          <w:tblInd w:w="243" w:type="dxa"/>
          <w:tblLayout w:type="fixed"/>
          <w:tblCellMar>
            <w:left w:w="108" w:type="dxa"/>
            <w:right w:w="108" w:type="dxa"/>
          </w:tblCellMar>
        </w:tblPrEx>
        <w:trPr>
          <w:trHeight w:hRule="exact" w:val="3322"/>
        </w:trPr>
        <w:tc>
          <w:tcPr>
            <w:tcW w:w="1414" w:type="dxa"/>
            <w:tcBorders>
              <w:top w:val="single" w:sz="4" w:space="0" w:color="000000"/>
              <w:left w:val="single" w:sz="4" w:space="0" w:color="000000"/>
              <w:bottom w:val="single" w:sz="4" w:space="0" w:color="000000"/>
              <w:right w:val="single" w:sz="4" w:space="0" w:color="000000"/>
            </w:tcBorders>
            <w:shd w:val="clear" w:color="auto" w:fill="auto"/>
            <w:noWrap w:val="0"/>
            <w:tcMar>
              <w:left w:w="320" w:type="dxa"/>
              <w:right w:w="194" w:type="dxa"/>
            </w:tcMar>
            <w:tcFitText w:val="0"/>
            <w:vAlign w:val="top"/>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18</w:t>
            </w:r>
          </w:p>
        </w:tc>
        <w:tc>
          <w:tcPr>
            <w:tcW w:w="4681"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43"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w:t>
            </w:r>
          </w:p>
        </w:tc>
        <w:tc>
          <w:tcPr>
            <w:tcW w:w="4105"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18"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Если занятие по теме 17 проводилось как федеральное: «Профориентационное занятие «Агропромышленность в моем регионе».</w:t>
            </w:r>
          </w:p>
          <w:p>
            <w:pPr>
              <w:bidi w:val="0"/>
              <w:spacing w:before="259"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Если занятие по теме 17 проводилось как региональное: «Профориентационное занятие «Агропромышленность в моем регионе» (продолжение)» ИЛИ тема на выбор из таблицы 2.</w:t>
            </w:r>
          </w:p>
        </w:tc>
      </w:tr>
      <w:tr>
        <w:tblPrEx>
          <w:tblW w:w="0" w:type="auto"/>
          <w:tblInd w:w="243" w:type="dxa"/>
          <w:tblLayout w:type="fixed"/>
          <w:tblCellMar>
            <w:left w:w="108" w:type="dxa"/>
            <w:right w:w="108" w:type="dxa"/>
          </w:tblCellMar>
        </w:tblPrEx>
        <w:trPr>
          <w:trHeight w:hRule="exact" w:val="1390"/>
        </w:trPr>
        <w:tc>
          <w:tcPr>
            <w:tcW w:w="1414" w:type="dxa"/>
            <w:tcBorders>
              <w:top w:val="single" w:sz="4" w:space="0" w:color="000000"/>
              <w:left w:val="single" w:sz="4" w:space="0" w:color="000000"/>
              <w:bottom w:val="single" w:sz="4" w:space="0" w:color="000000"/>
              <w:right w:val="single" w:sz="4" w:space="0" w:color="000000"/>
            </w:tcBorders>
            <w:shd w:val="clear" w:color="auto" w:fill="auto"/>
            <w:noWrap w:val="0"/>
            <w:tcMar>
              <w:left w:w="320" w:type="dxa"/>
              <w:right w:w="194"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19</w:t>
            </w:r>
          </w:p>
        </w:tc>
        <w:tc>
          <w:tcPr>
            <w:tcW w:w="4681"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18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w:t>
            </w:r>
          </w:p>
        </w:tc>
        <w:tc>
          <w:tcPr>
            <w:tcW w:w="4105"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554" w:type="dxa"/>
            </w:tcMar>
            <w:tcFitText w:val="0"/>
            <w:vAlign w:val="top"/>
          </w:tcPr>
          <w:p>
            <w:pPr>
              <w:bidi w:val="0"/>
              <w:spacing w:before="1" w:after="0" w:line="276"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«Здравоохранение и медицина в моем регионе»</w:t>
            </w:r>
          </w:p>
        </w:tc>
      </w:tr>
      <w:tr>
        <w:tblPrEx>
          <w:tblW w:w="0" w:type="auto"/>
          <w:tblInd w:w="243" w:type="dxa"/>
          <w:tblLayout w:type="fixed"/>
          <w:tblCellMar>
            <w:left w:w="108" w:type="dxa"/>
            <w:right w:w="108" w:type="dxa"/>
          </w:tblCellMar>
        </w:tblPrEx>
        <w:trPr>
          <w:trHeight w:hRule="exact" w:val="3322"/>
        </w:trPr>
        <w:tc>
          <w:tcPr>
            <w:tcW w:w="1414" w:type="dxa"/>
            <w:tcBorders>
              <w:top w:val="single" w:sz="4" w:space="0" w:color="000000"/>
              <w:left w:val="single" w:sz="4" w:space="0" w:color="000000"/>
              <w:bottom w:val="single" w:sz="4" w:space="0" w:color="000000"/>
              <w:right w:val="single" w:sz="4" w:space="0" w:color="000000"/>
            </w:tcBorders>
            <w:shd w:val="clear" w:color="auto" w:fill="auto"/>
            <w:noWrap w:val="0"/>
            <w:tcMar>
              <w:left w:w="320" w:type="dxa"/>
              <w:right w:w="194" w:type="dxa"/>
            </w:tcMar>
            <w:tcFitText w:val="0"/>
            <w:vAlign w:val="top"/>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20</w:t>
            </w:r>
          </w:p>
        </w:tc>
        <w:tc>
          <w:tcPr>
            <w:tcW w:w="4681"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1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«Пробую профессию в области медицины» (моделирующая онлайн-проба на платформе проекта «Билет в будущее» по профессиям на выбор: врач телемедицины, биотехнолог и др.)</w:t>
            </w:r>
          </w:p>
        </w:tc>
        <w:tc>
          <w:tcPr>
            <w:tcW w:w="4105"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18"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Если занятие по теме 19 проводилось как федеральное: «Профориентационное занятие «Здравоохранение и медицина в моем регионе».</w:t>
            </w:r>
          </w:p>
          <w:p>
            <w:pPr>
              <w:bidi w:val="0"/>
              <w:spacing w:before="26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Если занятие по теме 19 проводилось как региональное: «Профориентационное занятие «Здравоохранение и медицина в моем регионе» (продолжение)» ИЛИ тема на выбор из таблицы 2.</w:t>
            </w:r>
          </w:p>
        </w:tc>
      </w:tr>
      <w:tr>
        <w:tblPrEx>
          <w:tblW w:w="0" w:type="auto"/>
          <w:tblInd w:w="243" w:type="dxa"/>
          <w:tblLayout w:type="fixed"/>
          <w:tblCellMar>
            <w:left w:w="108" w:type="dxa"/>
            <w:right w:w="108" w:type="dxa"/>
          </w:tblCellMar>
        </w:tblPrEx>
        <w:trPr>
          <w:trHeight w:hRule="exact" w:val="1114"/>
        </w:trPr>
        <w:tc>
          <w:tcPr>
            <w:tcW w:w="1414" w:type="dxa"/>
            <w:tcBorders>
              <w:top w:val="single" w:sz="4" w:space="0" w:color="000000"/>
              <w:left w:val="single" w:sz="4" w:space="0" w:color="000000"/>
              <w:bottom w:val="single" w:sz="4" w:space="0" w:color="000000"/>
              <w:right w:val="single" w:sz="4" w:space="0" w:color="000000"/>
            </w:tcBorders>
            <w:shd w:val="clear" w:color="auto" w:fill="auto"/>
            <w:noWrap w:val="0"/>
            <w:tcMar>
              <w:left w:w="320" w:type="dxa"/>
              <w:right w:w="194"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21</w:t>
            </w:r>
          </w:p>
        </w:tc>
        <w:tc>
          <w:tcPr>
            <w:tcW w:w="4681"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24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«Россия добрая: узнаю о профессиях на благо общества» (сфера социального развития, туризма и гостеприимства)</w:t>
            </w:r>
          </w:p>
        </w:tc>
        <w:tc>
          <w:tcPr>
            <w:tcW w:w="4105"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768" w:type="dxa"/>
            </w:tcMar>
            <w:tcFitText w:val="0"/>
            <w:vAlign w:val="top"/>
          </w:tcPr>
          <w:p>
            <w:pPr>
              <w:bidi w:val="0"/>
              <w:spacing w:before="1" w:after="0" w:line="276"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«Сфера услуг в моем регионе»</w:t>
            </w:r>
          </w:p>
        </w:tc>
      </w:tr>
      <w:tr>
        <w:tblPrEx>
          <w:tblW w:w="0" w:type="auto"/>
          <w:tblInd w:w="243" w:type="dxa"/>
          <w:tblLayout w:type="fixed"/>
          <w:tblCellMar>
            <w:left w:w="108" w:type="dxa"/>
            <w:right w:w="108" w:type="dxa"/>
          </w:tblCellMar>
        </w:tblPrEx>
        <w:trPr>
          <w:trHeight w:hRule="exact" w:val="3048"/>
        </w:trPr>
        <w:tc>
          <w:tcPr>
            <w:tcW w:w="1414" w:type="dxa"/>
            <w:tcBorders>
              <w:top w:val="single" w:sz="4" w:space="0" w:color="000000"/>
              <w:left w:val="single" w:sz="4" w:space="0" w:color="000000"/>
              <w:bottom w:val="single" w:sz="4" w:space="0" w:color="000000"/>
              <w:right w:val="single" w:sz="4" w:space="0" w:color="000000"/>
            </w:tcBorders>
            <w:shd w:val="clear" w:color="auto" w:fill="auto"/>
            <w:noWrap w:val="0"/>
            <w:tcMar>
              <w:left w:w="320" w:type="dxa"/>
              <w:right w:w="194" w:type="dxa"/>
            </w:tcMar>
            <w:tcFitText w:val="0"/>
            <w:vAlign w:val="top"/>
          </w:tcPr>
          <w:p>
            <w:pPr>
              <w:bidi w:val="0"/>
              <w:spacing w:before="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22</w:t>
            </w:r>
          </w:p>
        </w:tc>
        <w:tc>
          <w:tcPr>
            <w:tcW w:w="4681"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156"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«Пробую профессию на благо общества» (моделирующая онлайн-проба на платформе проекта «Билет в будущее» по профессиям на выбор: менеджер по туризму, организатор благотворительных мероприятий и др.)</w:t>
            </w:r>
          </w:p>
        </w:tc>
        <w:tc>
          <w:tcPr>
            <w:tcW w:w="4105"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17"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Если занятие по теме 21 проводилось как федеральное: «Профориентационное занятие «Сфера услуг в моем регионе».</w:t>
            </w:r>
          </w:p>
          <w:p>
            <w:pPr>
              <w:bidi w:val="0"/>
              <w:spacing w:before="26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Если занятие по теме 21 проводилось как региональное: «Профориентационное занятие «Сфера услуг в моем регионе» (продолжение)» ИЛИ тема на выбор из таблицы 2.</w:t>
            </w:r>
          </w:p>
        </w:tc>
      </w:tr>
      <w:tr>
        <w:tblPrEx>
          <w:tblW w:w="0" w:type="auto"/>
          <w:tblInd w:w="243" w:type="dxa"/>
          <w:tblLayout w:type="fixed"/>
          <w:tblCellMar>
            <w:left w:w="108" w:type="dxa"/>
            <w:right w:w="108" w:type="dxa"/>
          </w:tblCellMar>
        </w:tblPrEx>
        <w:trPr>
          <w:trHeight w:hRule="exact" w:val="830"/>
        </w:trPr>
        <w:tc>
          <w:tcPr>
            <w:tcW w:w="1414" w:type="dxa"/>
            <w:tcBorders>
              <w:top w:val="single" w:sz="4" w:space="0" w:color="000000"/>
              <w:left w:val="single" w:sz="4" w:space="0" w:color="000000"/>
              <w:bottom w:val="single" w:sz="4" w:space="0" w:color="000000"/>
              <w:right w:val="single" w:sz="4" w:space="0" w:color="000000"/>
            </w:tcBorders>
            <w:shd w:val="clear" w:color="auto" w:fill="auto"/>
            <w:noWrap w:val="0"/>
            <w:tcMar>
              <w:left w:w="133" w:type="dxa"/>
              <w:right w:w="0" w:type="dxa"/>
            </w:tcMar>
            <w:tcFitText w:val="0"/>
            <w:vAlign w:val="center"/>
          </w:tcPr>
          <w:p>
            <w:pPr>
              <w:bidi w:val="0"/>
              <w:spacing w:before="0"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занятия (темы)</w:t>
            </w:r>
          </w:p>
        </w:tc>
        <w:tc>
          <w:tcPr>
            <w:tcW w:w="4681" w:type="dxa"/>
            <w:tcBorders>
              <w:top w:val="single" w:sz="4" w:space="0" w:color="000000"/>
              <w:left w:val="single" w:sz="4" w:space="0" w:color="000000"/>
              <w:bottom w:val="single" w:sz="4" w:space="0" w:color="000000"/>
              <w:right w:val="single" w:sz="4" w:space="0" w:color="000000"/>
            </w:tcBorders>
            <w:shd w:val="clear" w:color="auto" w:fill="auto"/>
            <w:noWrap w:val="0"/>
            <w:tcMar>
              <w:left w:w="133" w:type="dxa"/>
              <w:right w:w="50" w:type="dxa"/>
            </w:tcMar>
            <w:tcFitText w:val="0"/>
            <w:vAlign w:val="center"/>
          </w:tcPr>
          <w:p>
            <w:pPr>
              <w:bidi w:val="0"/>
              <w:spacing w:before="1" w:after="0" w:line="275" w:lineRule="atLeast"/>
              <w:ind w:left="0" w:right="0" w:firstLine="472"/>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занятия программы курса внеурочной деятельности (федеральная)</w:t>
            </w:r>
          </w:p>
        </w:tc>
        <w:tc>
          <w:tcPr>
            <w:tcW w:w="4105" w:type="dxa"/>
            <w:tcBorders>
              <w:top w:val="single" w:sz="4" w:space="0" w:color="000000"/>
              <w:left w:val="single" w:sz="4" w:space="0" w:color="000000"/>
              <w:bottom w:val="single" w:sz="4" w:space="0" w:color="000000"/>
              <w:right w:val="single" w:sz="4" w:space="0" w:color="000000"/>
            </w:tcBorders>
            <w:shd w:val="clear" w:color="auto" w:fill="auto"/>
            <w:noWrap w:val="0"/>
            <w:tcMar>
              <w:left w:w="575" w:type="dxa"/>
              <w:right w:w="469" w:type="dxa"/>
            </w:tcMar>
            <w:tcFitText w:val="0"/>
            <w:vAlign w:val="center"/>
          </w:tcPr>
          <w:p>
            <w:pPr>
              <w:bidi w:val="0"/>
              <w:spacing w:before="1" w:after="0" w:line="275" w:lineRule="atLeast"/>
              <w:ind w:left="0" w:right="0" w:firstLine="744"/>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занятия регионального компонента</w:t>
            </w:r>
          </w:p>
        </w:tc>
      </w:tr>
      <w:tr>
        <w:tblPrEx>
          <w:tblW w:w="0" w:type="auto"/>
          <w:tblInd w:w="243" w:type="dxa"/>
          <w:tblLayout w:type="fixed"/>
          <w:tblCellMar>
            <w:left w:w="108" w:type="dxa"/>
            <w:right w:w="108" w:type="dxa"/>
          </w:tblCellMar>
        </w:tblPrEx>
        <w:trPr>
          <w:trHeight w:hRule="exact" w:val="240"/>
        </w:trPr>
        <w:tc>
          <w:tcPr>
            <w:tcW w:w="1414" w:type="dxa"/>
            <w:tcBorders>
              <w:top w:val="single" w:sz="4" w:space="0" w:color="000000"/>
              <w:left w:val="single" w:sz="4" w:space="0" w:color="000000"/>
              <w:bottom w:val="single" w:sz="4" w:space="0" w:color="000000"/>
              <w:right w:val="single" w:sz="4" w:space="0" w:color="000000"/>
            </w:tcBorders>
            <w:shd w:val="clear" w:color="auto" w:fill="auto"/>
            <w:noWrap w:val="0"/>
            <w:tcMar>
              <w:left w:w="672" w:type="dxa"/>
              <w:right w:w="542" w:type="dxa"/>
            </w:tcMar>
            <w:tcFitText w:val="0"/>
            <w:vAlign w:val="top"/>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1</w:t>
            </w:r>
          </w:p>
        </w:tc>
        <w:tc>
          <w:tcPr>
            <w:tcW w:w="4681" w:type="dxa"/>
            <w:tcBorders>
              <w:top w:val="single" w:sz="4" w:space="0" w:color="000000"/>
              <w:left w:val="single" w:sz="4" w:space="0" w:color="000000"/>
              <w:bottom w:val="single" w:sz="4" w:space="0" w:color="000000"/>
              <w:right w:val="single" w:sz="4" w:space="0" w:color="000000"/>
            </w:tcBorders>
            <w:shd w:val="clear" w:color="auto" w:fill="auto"/>
            <w:noWrap w:val="0"/>
            <w:tcMar>
              <w:left w:w="2302" w:type="dxa"/>
              <w:right w:w="2179" w:type="dxa"/>
            </w:tcMar>
            <w:tcFitText w:val="0"/>
            <w:vAlign w:val="top"/>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2</w:t>
            </w:r>
          </w:p>
        </w:tc>
        <w:tc>
          <w:tcPr>
            <w:tcW w:w="4105" w:type="dxa"/>
            <w:tcBorders>
              <w:top w:val="single" w:sz="4" w:space="0" w:color="000000"/>
              <w:left w:val="single" w:sz="4" w:space="0" w:color="000000"/>
              <w:bottom w:val="single" w:sz="4" w:space="0" w:color="000000"/>
              <w:right w:val="single" w:sz="4" w:space="0" w:color="000000"/>
            </w:tcBorders>
            <w:shd w:val="clear" w:color="auto" w:fill="auto"/>
            <w:noWrap w:val="0"/>
            <w:tcMar>
              <w:left w:w="2017" w:type="dxa"/>
              <w:right w:w="1888" w:type="dxa"/>
            </w:tcMar>
            <w:tcFitText w:val="0"/>
            <w:vAlign w:val="top"/>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3</w:t>
            </w:r>
          </w:p>
        </w:tc>
      </w:tr>
      <w:tr>
        <w:tblPrEx>
          <w:tblW w:w="0" w:type="auto"/>
          <w:tblInd w:w="243" w:type="dxa"/>
          <w:tblLayout w:type="fixed"/>
          <w:tblCellMar>
            <w:left w:w="108" w:type="dxa"/>
            <w:right w:w="108" w:type="dxa"/>
          </w:tblCellMar>
        </w:tblPrEx>
        <w:trPr>
          <w:trHeight w:hRule="exact" w:val="835"/>
        </w:trPr>
        <w:tc>
          <w:tcPr>
            <w:tcW w:w="1414" w:type="dxa"/>
            <w:tcBorders>
              <w:top w:val="single" w:sz="4" w:space="0" w:color="000000"/>
              <w:left w:val="single" w:sz="4" w:space="0" w:color="000000"/>
              <w:bottom w:val="single" w:sz="4" w:space="0" w:color="000000"/>
              <w:right w:val="single" w:sz="4" w:space="0" w:color="000000"/>
            </w:tcBorders>
            <w:shd w:val="clear" w:color="auto" w:fill="auto"/>
            <w:noWrap w:val="0"/>
            <w:tcMar>
              <w:left w:w="320" w:type="dxa"/>
              <w:right w:w="194" w:type="dxa"/>
            </w:tcMar>
            <w:tcFitText w:val="0"/>
            <w:vAlign w:val="top"/>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23</w:t>
            </w:r>
          </w:p>
        </w:tc>
        <w:tc>
          <w:tcPr>
            <w:tcW w:w="4681"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61" w:type="dxa"/>
            </w:tcMar>
            <w:tcFitText w:val="0"/>
            <w:vAlign w:val="center"/>
          </w:tcPr>
          <w:p>
            <w:pPr>
              <w:bidi w:val="0"/>
              <w:spacing w:before="1" w:after="0" w:line="276"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«Россия креативная: узнаю творческие профессии» (сфера культуры и искусства)</w:t>
            </w:r>
          </w:p>
        </w:tc>
        <w:tc>
          <w:tcPr>
            <w:tcW w:w="4105"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832" w:type="dxa"/>
            </w:tcMar>
            <w:tcFitText w:val="0"/>
            <w:vAlign w:val="center"/>
          </w:tcPr>
          <w:p>
            <w:pPr>
              <w:bidi w:val="0"/>
              <w:spacing w:before="0" w:after="0" w:line="276"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«Творческие отрасли в моем регионе»</w:t>
            </w:r>
          </w:p>
        </w:tc>
      </w:tr>
      <w:tr>
        <w:tblPrEx>
          <w:tblW w:w="0" w:type="auto"/>
          <w:tblInd w:w="243" w:type="dxa"/>
          <w:tblLayout w:type="fixed"/>
          <w:tblCellMar>
            <w:left w:w="108" w:type="dxa"/>
            <w:right w:w="108" w:type="dxa"/>
          </w:tblCellMar>
        </w:tblPrEx>
        <w:trPr>
          <w:trHeight w:hRule="exact" w:val="3322"/>
        </w:trPr>
        <w:tc>
          <w:tcPr>
            <w:tcW w:w="1414" w:type="dxa"/>
            <w:tcBorders>
              <w:top w:val="single" w:sz="4" w:space="0" w:color="000000"/>
              <w:left w:val="single" w:sz="4" w:space="0" w:color="000000"/>
              <w:bottom w:val="single" w:sz="4" w:space="0" w:color="000000"/>
              <w:right w:val="single" w:sz="4" w:space="0" w:color="000000"/>
            </w:tcBorders>
            <w:shd w:val="clear" w:color="auto" w:fill="auto"/>
            <w:noWrap w:val="0"/>
            <w:tcMar>
              <w:left w:w="320" w:type="dxa"/>
              <w:right w:w="194" w:type="dxa"/>
            </w:tcMar>
            <w:tcFitText w:val="0"/>
            <w:vAlign w:val="top"/>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24</w:t>
            </w:r>
          </w:p>
        </w:tc>
        <w:tc>
          <w:tcPr>
            <w:tcW w:w="4681"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183"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w:t>
            </w:r>
          </w:p>
        </w:tc>
        <w:tc>
          <w:tcPr>
            <w:tcW w:w="4105"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18"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Если занятие по теме 23 проводилось как федеральное: «Профориентационное занятие «Творческие отрасли в моем регионе».</w:t>
            </w:r>
          </w:p>
          <w:p>
            <w:pPr>
              <w:bidi w:val="0"/>
              <w:spacing w:before="264"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Если занятие по теме 23 проводилось как региональное: «Профориентационное занятие «Творческие отрасли в моем регионе» (продолжение)» ИЛИ тема на выбор из таблицы 2.</w:t>
            </w:r>
          </w:p>
        </w:tc>
      </w:tr>
      <w:tr>
        <w:tblPrEx>
          <w:tblW w:w="0" w:type="auto"/>
          <w:tblInd w:w="243" w:type="dxa"/>
          <w:tblLayout w:type="fixed"/>
          <w:tblCellMar>
            <w:left w:w="108" w:type="dxa"/>
            <w:right w:w="108" w:type="dxa"/>
          </w:tblCellMar>
        </w:tblPrEx>
        <w:trPr>
          <w:trHeight w:hRule="exact" w:val="837"/>
        </w:trPr>
        <w:tc>
          <w:tcPr>
            <w:tcW w:w="1414" w:type="dxa"/>
            <w:tcBorders>
              <w:top w:val="single" w:sz="4" w:space="0" w:color="000000"/>
              <w:left w:val="single" w:sz="4" w:space="0" w:color="000000"/>
              <w:bottom w:val="single" w:sz="4" w:space="0" w:color="000000"/>
              <w:right w:val="single" w:sz="4" w:space="0" w:color="000000"/>
            </w:tcBorders>
            <w:shd w:val="clear" w:color="auto" w:fill="auto"/>
            <w:noWrap w:val="0"/>
            <w:tcMar>
              <w:left w:w="320" w:type="dxa"/>
              <w:right w:w="194" w:type="dxa"/>
            </w:tcMar>
            <w:tcFitText w:val="0"/>
            <w:vAlign w:val="top"/>
          </w:tcPr>
          <w:p>
            <w:pPr>
              <w:bidi w:val="0"/>
              <w:spacing w:before="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25</w:t>
            </w:r>
          </w:p>
        </w:tc>
        <w:tc>
          <w:tcPr>
            <w:tcW w:w="4681"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98"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«Один день в профессии» (часть 1) (учитель, актер, эколог)</w:t>
            </w:r>
          </w:p>
        </w:tc>
        <w:tc>
          <w:tcPr>
            <w:tcW w:w="4105"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1040" w:type="dxa"/>
            </w:tcMar>
            <w:tcFitText w:val="0"/>
            <w:vAlign w:val="top"/>
          </w:tcPr>
          <w:p>
            <w:pPr>
              <w:bidi w:val="0"/>
              <w:spacing w:before="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на выбор из таблицы 2</w:t>
            </w:r>
          </w:p>
        </w:tc>
      </w:tr>
      <w:tr>
        <w:tblPrEx>
          <w:tblW w:w="0" w:type="auto"/>
          <w:tblInd w:w="243" w:type="dxa"/>
          <w:tblLayout w:type="fixed"/>
          <w:tblCellMar>
            <w:left w:w="108" w:type="dxa"/>
            <w:right w:w="108" w:type="dxa"/>
          </w:tblCellMar>
        </w:tblPrEx>
        <w:trPr>
          <w:trHeight w:hRule="exact" w:val="837"/>
        </w:trPr>
        <w:tc>
          <w:tcPr>
            <w:tcW w:w="1414" w:type="dxa"/>
            <w:tcBorders>
              <w:top w:val="single" w:sz="4" w:space="0" w:color="000000"/>
              <w:left w:val="single" w:sz="4" w:space="0" w:color="000000"/>
              <w:bottom w:val="single" w:sz="4" w:space="0" w:color="000000"/>
              <w:right w:val="single" w:sz="4" w:space="0" w:color="000000"/>
            </w:tcBorders>
            <w:shd w:val="clear" w:color="auto" w:fill="auto"/>
            <w:noWrap w:val="0"/>
            <w:tcMar>
              <w:left w:w="320" w:type="dxa"/>
              <w:right w:w="194"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26</w:t>
            </w:r>
          </w:p>
        </w:tc>
        <w:tc>
          <w:tcPr>
            <w:tcW w:w="4681"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98"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«Один день в профессии» (часть 2) (пожарный, ветеринар, повар)</w:t>
            </w:r>
          </w:p>
        </w:tc>
        <w:tc>
          <w:tcPr>
            <w:tcW w:w="4105"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104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на выбор из таблицы 2</w:t>
            </w:r>
          </w:p>
        </w:tc>
      </w:tr>
      <w:tr>
        <w:tblPrEx>
          <w:tblW w:w="0" w:type="auto"/>
          <w:tblInd w:w="243" w:type="dxa"/>
          <w:tblLayout w:type="fixed"/>
          <w:tblCellMar>
            <w:left w:w="108" w:type="dxa"/>
            <w:right w:w="108" w:type="dxa"/>
          </w:tblCellMar>
        </w:tblPrEx>
        <w:trPr>
          <w:trHeight w:hRule="exact" w:val="564"/>
        </w:trPr>
        <w:tc>
          <w:tcPr>
            <w:tcW w:w="1414" w:type="dxa"/>
            <w:tcBorders>
              <w:top w:val="single" w:sz="4" w:space="0" w:color="000000"/>
              <w:left w:val="single" w:sz="4" w:space="0" w:color="000000"/>
              <w:bottom w:val="single" w:sz="4" w:space="0" w:color="000000"/>
              <w:right w:val="single" w:sz="4" w:space="0" w:color="000000"/>
            </w:tcBorders>
            <w:shd w:val="clear" w:color="auto" w:fill="auto"/>
            <w:noWrap w:val="0"/>
            <w:tcMar>
              <w:left w:w="320" w:type="dxa"/>
              <w:right w:w="194" w:type="dxa"/>
            </w:tcMar>
            <w:tcFitText w:val="0"/>
            <w:vAlign w:val="top"/>
          </w:tcPr>
          <w:p>
            <w:pPr>
              <w:bidi w:val="0"/>
              <w:spacing w:before="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27</w:t>
            </w:r>
          </w:p>
        </w:tc>
        <w:tc>
          <w:tcPr>
            <w:tcW w:w="4681"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589" w:type="dxa"/>
            </w:tcMar>
            <w:tcFitText w:val="0"/>
            <w:vAlign w:val="top"/>
          </w:tcPr>
          <w:p>
            <w:pPr>
              <w:bidi w:val="0"/>
              <w:spacing w:before="1" w:after="0" w:line="271"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Профориентационный сериал проекта «Билет в будущее» (часть 1)</w:t>
            </w:r>
          </w:p>
        </w:tc>
        <w:tc>
          <w:tcPr>
            <w:tcW w:w="4105"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1040" w:type="dxa"/>
            </w:tcMar>
            <w:tcFitText w:val="0"/>
            <w:vAlign w:val="top"/>
          </w:tcPr>
          <w:p>
            <w:pPr>
              <w:bidi w:val="0"/>
              <w:spacing w:before="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на выбор из таблицы 2</w:t>
            </w:r>
          </w:p>
        </w:tc>
      </w:tr>
      <w:tr>
        <w:tblPrEx>
          <w:tblW w:w="0" w:type="auto"/>
          <w:tblInd w:w="243" w:type="dxa"/>
          <w:tblLayout w:type="fixed"/>
          <w:tblCellMar>
            <w:left w:w="108" w:type="dxa"/>
            <w:right w:w="108" w:type="dxa"/>
          </w:tblCellMar>
        </w:tblPrEx>
        <w:trPr>
          <w:trHeight w:hRule="exact" w:val="559"/>
        </w:trPr>
        <w:tc>
          <w:tcPr>
            <w:tcW w:w="1414" w:type="dxa"/>
            <w:tcBorders>
              <w:top w:val="single" w:sz="4" w:space="0" w:color="000000"/>
              <w:left w:val="single" w:sz="4" w:space="0" w:color="000000"/>
              <w:bottom w:val="single" w:sz="4" w:space="0" w:color="000000"/>
              <w:right w:val="single" w:sz="4" w:space="0" w:color="000000"/>
            </w:tcBorders>
            <w:shd w:val="clear" w:color="auto" w:fill="auto"/>
            <w:noWrap w:val="0"/>
            <w:tcMar>
              <w:left w:w="320" w:type="dxa"/>
              <w:right w:w="194"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28</w:t>
            </w:r>
          </w:p>
        </w:tc>
        <w:tc>
          <w:tcPr>
            <w:tcW w:w="4681"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589" w:type="dxa"/>
            </w:tcMar>
            <w:tcFitText w:val="0"/>
            <w:vAlign w:val="top"/>
          </w:tcPr>
          <w:p>
            <w:pPr>
              <w:bidi w:val="0"/>
              <w:spacing w:before="1" w:after="0" w:line="26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Профориентационный сериал проекта «Билет в будущее» (часть 2)</w:t>
            </w:r>
          </w:p>
        </w:tc>
        <w:tc>
          <w:tcPr>
            <w:tcW w:w="4105"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1040" w:type="dxa"/>
            </w:tcMar>
            <w:tcFitText w:val="0"/>
            <w:vAlign w:val="top"/>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на выбор из таблицы 2</w:t>
            </w:r>
          </w:p>
        </w:tc>
      </w:tr>
      <w:tr>
        <w:tblPrEx>
          <w:tblW w:w="0" w:type="auto"/>
          <w:tblInd w:w="243" w:type="dxa"/>
          <w:tblLayout w:type="fixed"/>
          <w:tblCellMar>
            <w:left w:w="108" w:type="dxa"/>
            <w:right w:w="108" w:type="dxa"/>
          </w:tblCellMar>
        </w:tblPrEx>
        <w:trPr>
          <w:trHeight w:hRule="exact" w:val="1113"/>
        </w:trPr>
        <w:tc>
          <w:tcPr>
            <w:tcW w:w="1414" w:type="dxa"/>
            <w:tcBorders>
              <w:top w:val="single" w:sz="4" w:space="0" w:color="000000"/>
              <w:left w:val="single" w:sz="4" w:space="0" w:color="000000"/>
              <w:bottom w:val="single" w:sz="4" w:space="0" w:color="000000"/>
              <w:right w:val="single" w:sz="4" w:space="0" w:color="000000"/>
            </w:tcBorders>
            <w:shd w:val="clear" w:color="auto" w:fill="auto"/>
            <w:noWrap w:val="0"/>
            <w:tcMar>
              <w:left w:w="320" w:type="dxa"/>
              <w:right w:w="194" w:type="dxa"/>
            </w:tcMar>
            <w:tcFitText w:val="0"/>
            <w:vAlign w:val="top"/>
          </w:tcPr>
          <w:p>
            <w:pPr>
              <w:bidi w:val="0"/>
              <w:spacing w:before="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29</w:t>
            </w:r>
          </w:p>
        </w:tc>
        <w:tc>
          <w:tcPr>
            <w:tcW w:w="4681"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333"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«Пробую профессию в инженерной сфере» (моделирующая онлайн-проба на платформе проекта «Билет в будущее»)</w:t>
            </w:r>
          </w:p>
        </w:tc>
        <w:tc>
          <w:tcPr>
            <w:tcW w:w="4105"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1040" w:type="dxa"/>
            </w:tcMar>
            <w:tcFitText w:val="0"/>
            <w:vAlign w:val="top"/>
          </w:tcPr>
          <w:p>
            <w:pPr>
              <w:bidi w:val="0"/>
              <w:spacing w:before="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на выбор из таблицы 2</w:t>
            </w:r>
          </w:p>
        </w:tc>
      </w:tr>
      <w:tr>
        <w:tblPrEx>
          <w:tblW w:w="0" w:type="auto"/>
          <w:tblInd w:w="243" w:type="dxa"/>
          <w:tblLayout w:type="fixed"/>
          <w:tblCellMar>
            <w:left w:w="108" w:type="dxa"/>
            <w:right w:w="108" w:type="dxa"/>
          </w:tblCellMar>
        </w:tblPrEx>
        <w:trPr>
          <w:trHeight w:hRule="exact" w:val="1113"/>
        </w:trPr>
        <w:tc>
          <w:tcPr>
            <w:tcW w:w="1414" w:type="dxa"/>
            <w:tcBorders>
              <w:top w:val="single" w:sz="4" w:space="0" w:color="000000"/>
              <w:left w:val="single" w:sz="4" w:space="0" w:color="000000"/>
              <w:bottom w:val="single" w:sz="4" w:space="0" w:color="000000"/>
              <w:right w:val="single" w:sz="4" w:space="0" w:color="000000"/>
            </w:tcBorders>
            <w:shd w:val="clear" w:color="auto" w:fill="auto"/>
            <w:noWrap w:val="0"/>
            <w:tcMar>
              <w:left w:w="320" w:type="dxa"/>
              <w:right w:w="194" w:type="dxa"/>
            </w:tcMar>
            <w:tcFitText w:val="0"/>
            <w:vAlign w:val="top"/>
          </w:tcPr>
          <w:p>
            <w:pPr>
              <w:bidi w:val="0"/>
              <w:spacing w:before="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30</w:t>
            </w:r>
          </w:p>
        </w:tc>
        <w:tc>
          <w:tcPr>
            <w:tcW w:w="4681"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333"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«Пробую профессию в цифровой сфере» (моделирующая онлайн-проба на платформе проекта «Билет в будущее»)</w:t>
            </w:r>
          </w:p>
        </w:tc>
        <w:tc>
          <w:tcPr>
            <w:tcW w:w="4105"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1040" w:type="dxa"/>
            </w:tcMar>
            <w:tcFitText w:val="0"/>
            <w:vAlign w:val="top"/>
          </w:tcPr>
          <w:p>
            <w:pPr>
              <w:bidi w:val="0"/>
              <w:spacing w:before="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на выбор из таблицы 2</w:t>
            </w:r>
          </w:p>
        </w:tc>
      </w:tr>
      <w:tr>
        <w:tblPrEx>
          <w:tblW w:w="0" w:type="auto"/>
          <w:tblInd w:w="243" w:type="dxa"/>
          <w:tblLayout w:type="fixed"/>
          <w:tblCellMar>
            <w:left w:w="108" w:type="dxa"/>
            <w:right w:w="108" w:type="dxa"/>
          </w:tblCellMar>
        </w:tblPrEx>
        <w:trPr>
          <w:trHeight w:hRule="exact" w:val="1114"/>
        </w:trPr>
        <w:tc>
          <w:tcPr>
            <w:tcW w:w="1414" w:type="dxa"/>
            <w:tcBorders>
              <w:top w:val="single" w:sz="4" w:space="0" w:color="000000"/>
              <w:left w:val="single" w:sz="4" w:space="0" w:color="000000"/>
              <w:bottom w:val="single" w:sz="4" w:space="0" w:color="000000"/>
              <w:right w:val="single" w:sz="4" w:space="0" w:color="000000"/>
            </w:tcBorders>
            <w:shd w:val="clear" w:color="auto" w:fill="auto"/>
            <w:noWrap w:val="0"/>
            <w:tcMar>
              <w:left w:w="320" w:type="dxa"/>
              <w:right w:w="194"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31</w:t>
            </w:r>
          </w:p>
        </w:tc>
        <w:tc>
          <w:tcPr>
            <w:tcW w:w="4681"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333"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«Пробую профессию в сфере промышленности» (моделирующая онлайн-проба на платформе проекта «Билет в будущее»)</w:t>
            </w:r>
          </w:p>
        </w:tc>
        <w:tc>
          <w:tcPr>
            <w:tcW w:w="4105"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104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на выбор из таблицы 2</w:t>
            </w:r>
          </w:p>
        </w:tc>
      </w:tr>
      <w:tr>
        <w:tblPrEx>
          <w:tblW w:w="0" w:type="auto"/>
          <w:tblInd w:w="243" w:type="dxa"/>
          <w:tblLayout w:type="fixed"/>
          <w:tblCellMar>
            <w:left w:w="108" w:type="dxa"/>
            <w:right w:w="108" w:type="dxa"/>
          </w:tblCellMar>
        </w:tblPrEx>
        <w:trPr>
          <w:trHeight w:hRule="exact" w:val="1113"/>
        </w:trPr>
        <w:tc>
          <w:tcPr>
            <w:tcW w:w="1414" w:type="dxa"/>
            <w:tcBorders>
              <w:top w:val="single" w:sz="4" w:space="0" w:color="000000"/>
              <w:left w:val="single" w:sz="4" w:space="0" w:color="000000"/>
              <w:bottom w:val="single" w:sz="4" w:space="0" w:color="000000"/>
              <w:right w:val="single" w:sz="4" w:space="0" w:color="000000"/>
            </w:tcBorders>
            <w:shd w:val="clear" w:color="auto" w:fill="auto"/>
            <w:noWrap w:val="0"/>
            <w:tcMar>
              <w:left w:w="320" w:type="dxa"/>
              <w:right w:w="194"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32</w:t>
            </w:r>
          </w:p>
        </w:tc>
        <w:tc>
          <w:tcPr>
            <w:tcW w:w="4681"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333"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«Пробую профессию в сфере медицины» (моделирующая онлайн-проба на платформе проекта «Билет в будущее»)</w:t>
            </w:r>
          </w:p>
        </w:tc>
        <w:tc>
          <w:tcPr>
            <w:tcW w:w="4105"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104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на выбор из таблицы 2</w:t>
            </w:r>
          </w:p>
        </w:tc>
      </w:tr>
      <w:tr>
        <w:tblPrEx>
          <w:tblW w:w="0" w:type="auto"/>
          <w:tblInd w:w="243" w:type="dxa"/>
          <w:tblLayout w:type="fixed"/>
          <w:tblCellMar>
            <w:left w:w="108" w:type="dxa"/>
            <w:right w:w="108" w:type="dxa"/>
          </w:tblCellMar>
        </w:tblPrEx>
        <w:trPr>
          <w:trHeight w:hRule="exact" w:val="1113"/>
        </w:trPr>
        <w:tc>
          <w:tcPr>
            <w:tcW w:w="1414" w:type="dxa"/>
            <w:tcBorders>
              <w:top w:val="single" w:sz="4" w:space="0" w:color="000000"/>
              <w:left w:val="single" w:sz="4" w:space="0" w:color="000000"/>
              <w:bottom w:val="single" w:sz="4" w:space="0" w:color="000000"/>
              <w:right w:val="single" w:sz="4" w:space="0" w:color="000000"/>
            </w:tcBorders>
            <w:shd w:val="clear" w:color="auto" w:fill="auto"/>
            <w:noWrap w:val="0"/>
            <w:tcMar>
              <w:left w:w="320" w:type="dxa"/>
              <w:right w:w="194"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33</w:t>
            </w:r>
          </w:p>
        </w:tc>
        <w:tc>
          <w:tcPr>
            <w:tcW w:w="4681"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333"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«Пробую профессию в креативной сфере» (моделирующая онлайн-проба на платформе проекта «Билет в будущее»)</w:t>
            </w:r>
          </w:p>
        </w:tc>
        <w:tc>
          <w:tcPr>
            <w:tcW w:w="4105"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104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на выбор из таблицы 2</w:t>
            </w:r>
          </w:p>
        </w:tc>
      </w:tr>
    </w:tbl>
    <w:p>
      <w:pPr>
        <w:bidi w:val="0"/>
        <w:spacing w:before="17"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Таблица 2 – Темы занятий по выбору субъекта РФ</w:t>
      </w:r>
    </w:p>
    <w:tbl>
      <w:tblPr>
        <w:tblStyle w:val="TableNormal"/>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3257"/>
        <w:gridCol w:w="6942"/>
      </w:tblGrid>
      <w:tr>
        <w:tblPrEx>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818"/>
        </w:trPr>
        <w:tc>
          <w:tcPr>
            <w:tcW w:w="3257" w:type="dxa"/>
            <w:tcBorders>
              <w:top w:val="single" w:sz="4" w:space="0" w:color="000000"/>
              <w:left w:val="single" w:sz="4" w:space="0" w:color="000000"/>
              <w:bottom w:val="single" w:sz="4" w:space="0" w:color="000000"/>
              <w:right w:val="single" w:sz="4" w:space="0" w:color="000000"/>
            </w:tcBorders>
            <w:shd w:val="clear" w:color="auto" w:fill="auto"/>
            <w:noWrap w:val="0"/>
            <w:tcMar>
              <w:left w:w="153" w:type="dxa"/>
              <w:right w:w="43" w:type="dxa"/>
            </w:tcMar>
            <w:tcFitText w:val="0"/>
            <w:vAlign w:val="center"/>
          </w:tcPr>
          <w:p>
            <w:pPr>
              <w:bidi w:val="0"/>
              <w:spacing w:before="0" w:after="0" w:line="275" w:lineRule="atLeast"/>
              <w:ind w:left="0" w:right="0" w:firstLine="746"/>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занятия регионального компонента</w:t>
            </w:r>
          </w:p>
        </w:tc>
        <w:tc>
          <w:tcPr>
            <w:tcW w:w="6942" w:type="dxa"/>
            <w:tcBorders>
              <w:top w:val="single" w:sz="4" w:space="0" w:color="000000"/>
              <w:left w:val="single" w:sz="4" w:space="0" w:color="000000"/>
              <w:bottom w:val="single" w:sz="4" w:space="0" w:color="000000"/>
              <w:right w:val="single" w:sz="4" w:space="0" w:color="000000"/>
            </w:tcBorders>
            <w:shd w:val="clear" w:color="auto" w:fill="auto"/>
            <w:noWrap w:val="0"/>
            <w:tcMar>
              <w:left w:w="1805" w:type="dxa"/>
              <w:right w:w="1655"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Описание содержания занятия по возрастным группам</w:t>
            </w:r>
          </w:p>
        </w:tc>
      </w:tr>
      <w:tr>
        <w:tblPrEx>
          <w:tblW w:w="0" w:type="auto"/>
          <w:tblInd w:w="263" w:type="dxa"/>
          <w:tblLayout w:type="fixed"/>
          <w:tblCellMar>
            <w:left w:w="108" w:type="dxa"/>
            <w:right w:w="108" w:type="dxa"/>
          </w:tblCellMar>
        </w:tblPrEx>
        <w:trPr>
          <w:trHeight w:hRule="exact" w:val="3598"/>
        </w:trPr>
        <w:tc>
          <w:tcPr>
            <w:tcW w:w="3257" w:type="dxa"/>
            <w:tcBorders>
              <w:top w:val="single" w:sz="4" w:space="0" w:color="000000"/>
              <w:left w:val="single" w:sz="4" w:space="0" w:color="000000"/>
              <w:bottom w:val="single" w:sz="4" w:space="0" w:color="000000"/>
              <w:right w:val="single" w:sz="4" w:space="0" w:color="000000"/>
            </w:tcBorders>
            <w:shd w:val="clear" w:color="auto" w:fill="auto"/>
            <w:noWrap w:val="0"/>
            <w:tcMar>
              <w:left w:w="122" w:type="dxa"/>
              <w:right w:w="44"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«Высшее и среднее профессиональное образование в моем регионе»</w:t>
            </w:r>
          </w:p>
        </w:tc>
        <w:tc>
          <w:tcPr>
            <w:tcW w:w="694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5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6–7 класса – информация об учебе в профессиональных образовательных организациях (СПО) или организациях высшего образования региона; об особенностях учебы в профессиональных образовательных организациях или организациях высшего образования в сравнении со школой;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8-9 класса – образовательные траектории и профессиональные образовательные организации в регионе, отраслевая направленность профессиональных образовательных организаций региона, востребованные профессии и специальности, по которым они ведут подготовку;</w:t>
            </w:r>
          </w:p>
          <w:p>
            <w:pPr>
              <w:bidi w:val="0"/>
              <w:spacing w:before="10" w:after="0" w:line="26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10-11 класса – организации высшего образования региона и их особенности, востребованные в регионе специальности и направления, по которым вузы ведут подготовку.</w:t>
            </w:r>
          </w:p>
        </w:tc>
      </w:tr>
      <w:tr>
        <w:tblPrEx>
          <w:tblW w:w="0" w:type="auto"/>
          <w:tblInd w:w="263" w:type="dxa"/>
          <w:tblLayout w:type="fixed"/>
          <w:tblCellMar>
            <w:left w:w="108" w:type="dxa"/>
            <w:right w:w="108" w:type="dxa"/>
          </w:tblCellMar>
        </w:tblPrEx>
        <w:trPr>
          <w:trHeight w:hRule="exact" w:val="4426"/>
        </w:trPr>
        <w:tc>
          <w:tcPr>
            <w:tcW w:w="3257" w:type="dxa"/>
            <w:tcBorders>
              <w:top w:val="single" w:sz="4" w:space="0" w:color="000000"/>
              <w:left w:val="single" w:sz="4" w:space="0" w:color="000000"/>
              <w:bottom w:val="single" w:sz="4" w:space="0" w:color="000000"/>
              <w:right w:val="single" w:sz="4" w:space="0" w:color="000000"/>
            </w:tcBorders>
            <w:shd w:val="clear" w:color="auto" w:fill="auto"/>
            <w:noWrap w:val="0"/>
            <w:tcMar>
              <w:left w:w="122" w:type="dxa"/>
              <w:right w:w="76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«Стратегии поступления в моем регионе»</w:t>
            </w:r>
          </w:p>
        </w:tc>
        <w:tc>
          <w:tcPr>
            <w:tcW w:w="694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6–7 класса – информация о порядке подготовки к учебе в профессиональных образовательных организациях (СПО) или организациях высшего образования региона, в том числе о профильных классах и дополнительном образовании; общее представление о стратегиях поступления в колледжи/вузы;</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8-9 класса – условия поступления в профессиональные образовательные организации; возможные образовательные траектории получения среднего профессионального</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образования на примере историй героев; факторы, которые важно учитывать при выборе профессионального образовательного учреждения;</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10-11 класса – условия поступления в организации высшего образования; возможные образовательные траектории получения высшего образования на примере историй героев; факторы, которые важно учитывать при выборе организации высшего образования.</w:t>
            </w:r>
          </w:p>
        </w:tc>
      </w:tr>
      <w:tr>
        <w:tblPrEx>
          <w:tblW w:w="0" w:type="auto"/>
          <w:tblInd w:w="263" w:type="dxa"/>
          <w:tblLayout w:type="fixed"/>
          <w:tblCellMar>
            <w:left w:w="108" w:type="dxa"/>
            <w:right w:w="108" w:type="dxa"/>
          </w:tblCellMar>
        </w:tblPrEx>
        <w:trPr>
          <w:trHeight w:hRule="exact" w:val="4981"/>
        </w:trPr>
        <w:tc>
          <w:tcPr>
            <w:tcW w:w="3257" w:type="dxa"/>
            <w:tcBorders>
              <w:top w:val="single" w:sz="4" w:space="0" w:color="000000"/>
              <w:left w:val="single" w:sz="4" w:space="0" w:color="000000"/>
              <w:bottom w:val="single" w:sz="4" w:space="0" w:color="000000"/>
              <w:right w:val="single" w:sz="4" w:space="0" w:color="000000"/>
            </w:tcBorders>
            <w:shd w:val="clear" w:color="auto" w:fill="auto"/>
            <w:noWrap w:val="0"/>
            <w:tcMar>
              <w:left w:w="122" w:type="dxa"/>
              <w:right w:w="193"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«Чем заняться на каникулах?» (Возможности труда и волонтерской деятельности в регионе)</w:t>
            </w:r>
          </w:p>
        </w:tc>
        <w:tc>
          <w:tcPr>
            <w:tcW w:w="694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6"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6-7 класса – обучающиеся знакомятся с понятиями волонтерской и благотворительной деятельности, узнают о всероссийских и региональных волонтерских движениях, разбирают в чем заключается волонтерская деятельность и какое значение она имеет для региона, общества и каждого отдельно взятого школьника, составляют список направлений волонтерской деятельности для дальнейшего самостоятельного изучения.</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8-9 класса – обучающиеся разбирают отличия подработки от работы, знакомятся с возможными вариантами подработки для школьников в регионе, узнают, как можно найти подработку, а также разбирают основные сложности при поиске подработки. для 10-11 класса – обучающиеся знакомятся с устройством рынка труда, процессами, характеризующими рынок труда и основными сторонами, взаимодействующими на рынке труда. Получают общее представление об инструментах трудоустройства и их применении для поиска работы и подработки в регионе.</w:t>
            </w:r>
          </w:p>
        </w:tc>
      </w:tr>
      <w:tr>
        <w:tblPrEx>
          <w:tblW w:w="0" w:type="auto"/>
          <w:tblInd w:w="263" w:type="dxa"/>
          <w:tblLayout w:type="fixed"/>
          <w:tblCellMar>
            <w:left w:w="108" w:type="dxa"/>
            <w:right w:w="108" w:type="dxa"/>
          </w:tblCellMar>
        </w:tblPrEx>
        <w:trPr>
          <w:trHeight w:hRule="exact" w:val="821"/>
        </w:trPr>
        <w:tc>
          <w:tcPr>
            <w:tcW w:w="3257" w:type="dxa"/>
            <w:tcBorders>
              <w:top w:val="single" w:sz="4" w:space="0" w:color="000000"/>
              <w:left w:val="single" w:sz="4" w:space="0" w:color="000000"/>
              <w:bottom w:val="single" w:sz="4" w:space="0" w:color="000000"/>
              <w:right w:val="single" w:sz="4" w:space="0" w:color="000000"/>
            </w:tcBorders>
            <w:shd w:val="clear" w:color="auto" w:fill="auto"/>
            <w:noWrap w:val="0"/>
            <w:tcMar>
              <w:left w:w="153" w:type="dxa"/>
              <w:right w:w="43" w:type="dxa"/>
            </w:tcMar>
            <w:tcFitText w:val="0"/>
            <w:vAlign w:val="center"/>
          </w:tcPr>
          <w:p>
            <w:pPr>
              <w:bidi w:val="0"/>
              <w:spacing w:before="0" w:after="0" w:line="275" w:lineRule="atLeast"/>
              <w:ind w:left="0" w:right="0" w:firstLine="746"/>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занятия регионального компонента</w:t>
            </w:r>
          </w:p>
        </w:tc>
        <w:tc>
          <w:tcPr>
            <w:tcW w:w="6942" w:type="dxa"/>
            <w:tcBorders>
              <w:top w:val="single" w:sz="4" w:space="0" w:color="000000"/>
              <w:left w:val="single" w:sz="4" w:space="0" w:color="000000"/>
              <w:bottom w:val="single" w:sz="4" w:space="0" w:color="000000"/>
              <w:right w:val="single" w:sz="4" w:space="0" w:color="000000"/>
            </w:tcBorders>
            <w:shd w:val="clear" w:color="auto" w:fill="auto"/>
            <w:noWrap w:val="0"/>
            <w:tcMar>
              <w:left w:w="1805" w:type="dxa"/>
              <w:right w:w="1655"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Описание содержания занятия по возрастным группам</w:t>
            </w:r>
          </w:p>
        </w:tc>
      </w:tr>
      <w:tr>
        <w:tblPrEx>
          <w:tblW w:w="0" w:type="auto"/>
          <w:tblInd w:w="263" w:type="dxa"/>
          <w:tblLayout w:type="fixed"/>
          <w:tblCellMar>
            <w:left w:w="108" w:type="dxa"/>
            <w:right w:w="108" w:type="dxa"/>
          </w:tblCellMar>
        </w:tblPrEx>
        <w:trPr>
          <w:trHeight w:hRule="exact" w:val="2770"/>
        </w:trPr>
        <w:tc>
          <w:tcPr>
            <w:tcW w:w="3257" w:type="dxa"/>
            <w:tcBorders>
              <w:top w:val="single" w:sz="4" w:space="0" w:color="000000"/>
              <w:left w:val="single" w:sz="4" w:space="0" w:color="000000"/>
              <w:bottom w:val="single" w:sz="4" w:space="0" w:color="000000"/>
              <w:right w:val="single" w:sz="4" w:space="0" w:color="000000"/>
            </w:tcBorders>
            <w:shd w:val="clear" w:color="auto" w:fill="auto"/>
            <w:noWrap w:val="0"/>
            <w:tcMar>
              <w:left w:w="122" w:type="dxa"/>
              <w:right w:w="37" w:type="dxa"/>
            </w:tcMar>
            <w:tcFitText w:val="0"/>
            <w:vAlign w:val="top"/>
          </w:tcPr>
          <w:p>
            <w:pPr>
              <w:bidi w:val="0"/>
              <w:spacing w:before="1" w:after="0" w:line="276"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«Выбор профессии в моем регионе»</w:t>
            </w:r>
          </w:p>
        </w:tc>
        <w:tc>
          <w:tcPr>
            <w:tcW w:w="694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0"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6-7 класса – общее представление о рынке труда региона как динамической системе, основные роли и процессы на рынке труда региона;</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8-9 класса – представление о карьерных возможностях моего региона и стратегии построения индивидуальных образовательных и профессиональных траекторий в регионе;</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10-11 класса – представление о перспективах развития рынка труда региона, возможностях, предоставляемых службами занятости и социальной защиты; успешные примеры построения карьеры в регионе.</w:t>
            </w:r>
          </w:p>
        </w:tc>
      </w:tr>
      <w:tr>
        <w:tblPrEx>
          <w:tblW w:w="0" w:type="auto"/>
          <w:tblInd w:w="263" w:type="dxa"/>
          <w:tblLayout w:type="fixed"/>
          <w:tblCellMar>
            <w:left w:w="108" w:type="dxa"/>
            <w:right w:w="108" w:type="dxa"/>
          </w:tblCellMar>
        </w:tblPrEx>
        <w:trPr>
          <w:trHeight w:hRule="exact" w:val="2770"/>
        </w:trPr>
        <w:tc>
          <w:tcPr>
            <w:tcW w:w="3257" w:type="dxa"/>
            <w:tcBorders>
              <w:top w:val="single" w:sz="4" w:space="0" w:color="000000"/>
              <w:left w:val="single" w:sz="4" w:space="0" w:color="000000"/>
              <w:bottom w:val="single" w:sz="4" w:space="0" w:color="000000"/>
              <w:right w:val="single" w:sz="4" w:space="0" w:color="000000"/>
            </w:tcBorders>
            <w:shd w:val="clear" w:color="auto" w:fill="auto"/>
            <w:noWrap w:val="0"/>
            <w:tcMar>
              <w:left w:w="122" w:type="dxa"/>
              <w:right w:w="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занятие «Регион - территория профессионального выбора и развития»</w:t>
            </w:r>
          </w:p>
        </w:tc>
        <w:tc>
          <w:tcPr>
            <w:tcW w:w="694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6-7 класса – общее представление о рынке труда региона как динамической системе, основные роли и процессы на рынке труда региона;</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8-9 класса – представление о карьерных возможностях моего региона и стратегии построения индивидуальных образовательных и профессиональных траекторий в регионе;</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10-11 класса – представление о перспективах развития рынка труда региона, возможностях, предоставляемых службами занятости и социальной защиты; успешные примеры построения карьеры в регионе.</w:t>
            </w:r>
          </w:p>
        </w:tc>
      </w:tr>
      <w:tr>
        <w:tblPrEx>
          <w:tblW w:w="0" w:type="auto"/>
          <w:tblInd w:w="263" w:type="dxa"/>
          <w:tblLayout w:type="fixed"/>
          <w:tblCellMar>
            <w:left w:w="108" w:type="dxa"/>
            <w:right w:w="108" w:type="dxa"/>
          </w:tblCellMar>
        </w:tblPrEx>
        <w:trPr>
          <w:trHeight w:hRule="exact" w:val="2770"/>
        </w:trPr>
        <w:tc>
          <w:tcPr>
            <w:tcW w:w="3257" w:type="dxa"/>
            <w:tcBorders>
              <w:top w:val="single" w:sz="4" w:space="0" w:color="000000"/>
              <w:left w:val="single" w:sz="4" w:space="0" w:color="000000"/>
              <w:bottom w:val="single" w:sz="4" w:space="0" w:color="000000"/>
              <w:right w:val="single" w:sz="4" w:space="0" w:color="000000"/>
            </w:tcBorders>
            <w:shd w:val="clear" w:color="auto" w:fill="auto"/>
            <w:noWrap w:val="0"/>
            <w:tcMar>
              <w:left w:w="122" w:type="dxa"/>
              <w:right w:w="19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«Социальная поддержка в моем регионе»</w:t>
            </w:r>
          </w:p>
        </w:tc>
        <w:tc>
          <w:tcPr>
            <w:tcW w:w="694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6-7 класса – общее представление о рынке труда региона как динамической системе, основные роли и процессы на рынке труда региона;</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8-9 класса – представление о карьерных возможностях моего региона и стратегии построения индивидуальных образовательных и профессиональных траекторий в регионе;</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10-11 класса – представление о перспективах развития рынка труда региона, возможностях, предоставляемых службами занятости и социальной защиты; успешные примеры построения карьеры в регионе.</w:t>
            </w:r>
          </w:p>
        </w:tc>
      </w:tr>
      <w:tr>
        <w:tblPrEx>
          <w:tblW w:w="0" w:type="auto"/>
          <w:tblInd w:w="263" w:type="dxa"/>
          <w:tblLayout w:type="fixed"/>
          <w:tblCellMar>
            <w:left w:w="108" w:type="dxa"/>
            <w:right w:w="108" w:type="dxa"/>
          </w:tblCellMar>
        </w:tblPrEx>
        <w:trPr>
          <w:trHeight w:hRule="exact" w:val="3046"/>
        </w:trPr>
        <w:tc>
          <w:tcPr>
            <w:tcW w:w="3257" w:type="dxa"/>
            <w:tcBorders>
              <w:top w:val="single" w:sz="4" w:space="0" w:color="000000"/>
              <w:left w:val="single" w:sz="4" w:space="0" w:color="000000"/>
              <w:bottom w:val="single" w:sz="4" w:space="0" w:color="000000"/>
              <w:right w:val="single" w:sz="4" w:space="0" w:color="000000"/>
            </w:tcBorders>
            <w:shd w:val="clear" w:color="auto" w:fill="auto"/>
            <w:noWrap w:val="0"/>
            <w:tcMar>
              <w:left w:w="122" w:type="dxa"/>
              <w:right w:w="53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«Архитектура и строительство в моем регионе»</w:t>
            </w:r>
          </w:p>
        </w:tc>
        <w:tc>
          <w:tcPr>
            <w:tcW w:w="694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44" w:type="dxa"/>
            </w:tcMar>
            <w:tcFitText w:val="0"/>
            <w:vAlign w:val="center"/>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6-7 класса – особенности отрасли и ее значение для экономики и развития региона, основные профессии в ней, основные стереотипы и предубеждения о работе в отрасли; для 8-9 класса – отрасль с точки зрения трудоустройства, ключевые (государственные и частные) работодатели региона и наиболее востребованные и перспективные профессии в отрасли;</w:t>
            </w:r>
          </w:p>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10-11 класса – представление о возможностях профессионального образования в регионе по профессиям и специальностям, соответствующим отрасли, современное состояние и перспективы развития отрасли в регионе.</w:t>
            </w:r>
          </w:p>
        </w:tc>
      </w:tr>
      <w:tr>
        <w:tblPrEx>
          <w:tblW w:w="0" w:type="auto"/>
          <w:tblInd w:w="263" w:type="dxa"/>
          <w:tblLayout w:type="fixed"/>
          <w:tblCellMar>
            <w:left w:w="108" w:type="dxa"/>
            <w:right w:w="108" w:type="dxa"/>
          </w:tblCellMar>
        </w:tblPrEx>
        <w:trPr>
          <w:trHeight w:hRule="exact" w:val="1944"/>
        </w:trPr>
        <w:tc>
          <w:tcPr>
            <w:tcW w:w="3257" w:type="dxa"/>
            <w:tcBorders>
              <w:top w:val="single" w:sz="4" w:space="0" w:color="000000"/>
              <w:left w:val="single" w:sz="4" w:space="0" w:color="000000"/>
              <w:bottom w:val="single" w:sz="4" w:space="0" w:color="000000"/>
              <w:right w:val="single" w:sz="4" w:space="0" w:color="000000"/>
            </w:tcBorders>
            <w:shd w:val="clear" w:color="auto" w:fill="auto"/>
            <w:noWrap w:val="0"/>
            <w:tcMar>
              <w:left w:w="122" w:type="dxa"/>
              <w:right w:w="298"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«Транспорт и логистика в моем регионе»</w:t>
            </w:r>
          </w:p>
        </w:tc>
        <w:tc>
          <w:tcPr>
            <w:tcW w:w="694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30" w:type="dxa"/>
            </w:tcMar>
            <w:tcFitText w:val="0"/>
            <w:vAlign w:val="center"/>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6-7 класса – особенности отрасли и ее значение для экономики и развития региона, основные профессии в ней, основные стереотипы и предубеждения о работе в отрасли; </w:t>
            </w:r>
          </w:p>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8-9 класса – отрасль с точки зрения трудоустройства, ключевые (государственные и частные) работодатели региона и наиболее востребованные и перспективные профессии в отрасли;</w:t>
            </w:r>
          </w:p>
        </w:tc>
      </w:tr>
      <w:tr>
        <w:tblPrEx>
          <w:tblW w:w="0" w:type="auto"/>
          <w:tblInd w:w="263" w:type="dxa"/>
          <w:tblLayout w:type="fixed"/>
          <w:tblCellMar>
            <w:left w:w="108" w:type="dxa"/>
            <w:right w:w="108" w:type="dxa"/>
          </w:tblCellMar>
        </w:tblPrEx>
        <w:trPr>
          <w:trHeight w:hRule="exact" w:val="821"/>
        </w:trPr>
        <w:tc>
          <w:tcPr>
            <w:tcW w:w="3257" w:type="dxa"/>
            <w:tcBorders>
              <w:top w:val="single" w:sz="4" w:space="0" w:color="000000"/>
              <w:left w:val="single" w:sz="4" w:space="0" w:color="000000"/>
              <w:bottom w:val="single" w:sz="4" w:space="0" w:color="000000"/>
              <w:right w:val="single" w:sz="4" w:space="0" w:color="000000"/>
            </w:tcBorders>
            <w:shd w:val="clear" w:color="auto" w:fill="auto"/>
            <w:noWrap w:val="0"/>
            <w:tcMar>
              <w:left w:w="153" w:type="dxa"/>
              <w:right w:w="43" w:type="dxa"/>
            </w:tcMar>
            <w:tcFitText w:val="0"/>
            <w:vAlign w:val="center"/>
          </w:tcPr>
          <w:p>
            <w:pPr>
              <w:bidi w:val="0"/>
              <w:spacing w:before="0" w:after="0" w:line="275" w:lineRule="atLeast"/>
              <w:ind w:left="0" w:right="0" w:firstLine="746"/>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занятия регионального компонента</w:t>
            </w:r>
          </w:p>
        </w:tc>
        <w:tc>
          <w:tcPr>
            <w:tcW w:w="6942" w:type="dxa"/>
            <w:tcBorders>
              <w:top w:val="single" w:sz="4" w:space="0" w:color="000000"/>
              <w:left w:val="single" w:sz="4" w:space="0" w:color="000000"/>
              <w:bottom w:val="single" w:sz="4" w:space="0" w:color="000000"/>
              <w:right w:val="single" w:sz="4" w:space="0" w:color="000000"/>
            </w:tcBorders>
            <w:shd w:val="clear" w:color="auto" w:fill="auto"/>
            <w:noWrap w:val="0"/>
            <w:tcMar>
              <w:left w:w="1805" w:type="dxa"/>
              <w:right w:w="1655"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Описание содержания занятия по возрастным группам</w:t>
            </w:r>
          </w:p>
        </w:tc>
      </w:tr>
      <w:tr>
        <w:tblPrEx>
          <w:tblW w:w="0" w:type="auto"/>
          <w:tblInd w:w="263" w:type="dxa"/>
          <w:tblLayout w:type="fixed"/>
          <w:tblCellMar>
            <w:left w:w="108" w:type="dxa"/>
            <w:right w:w="108" w:type="dxa"/>
          </w:tblCellMar>
        </w:tblPrEx>
        <w:trPr>
          <w:trHeight w:hRule="exact" w:val="1111"/>
        </w:trPr>
        <w:tc>
          <w:tcPr>
            <w:tcW w:w="325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94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578" w:type="dxa"/>
            </w:tcMar>
            <w:tcFitText w:val="0"/>
            <w:vAlign w:val="center"/>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10-11 класса – представление о возможностях профессионального образования в регионе по профессиям и специальностям, соответствующим отрасли, современное состояние и перспективы развития отрасли в регионе.</w:t>
            </w:r>
          </w:p>
        </w:tc>
      </w:tr>
      <w:tr>
        <w:tblPrEx>
          <w:tblW w:w="0" w:type="auto"/>
          <w:tblInd w:w="263" w:type="dxa"/>
          <w:tblLayout w:type="fixed"/>
          <w:tblCellMar>
            <w:left w:w="108" w:type="dxa"/>
            <w:right w:w="108" w:type="dxa"/>
          </w:tblCellMar>
        </w:tblPrEx>
        <w:trPr>
          <w:trHeight w:hRule="exact" w:val="3048"/>
        </w:trPr>
        <w:tc>
          <w:tcPr>
            <w:tcW w:w="3257" w:type="dxa"/>
            <w:tcBorders>
              <w:top w:val="single" w:sz="4" w:space="0" w:color="000000"/>
              <w:left w:val="single" w:sz="4" w:space="0" w:color="000000"/>
              <w:bottom w:val="single" w:sz="4" w:space="0" w:color="000000"/>
              <w:right w:val="single" w:sz="4" w:space="0" w:color="000000"/>
            </w:tcBorders>
            <w:shd w:val="clear" w:color="auto" w:fill="auto"/>
            <w:noWrap w:val="0"/>
            <w:tcMar>
              <w:left w:w="122" w:type="dxa"/>
              <w:right w:w="202"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«Топливно- энергетический комплекс в моем регионе»</w:t>
            </w:r>
          </w:p>
        </w:tc>
        <w:tc>
          <w:tcPr>
            <w:tcW w:w="694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44"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6-7 класса – особенности отрасли и ее значение для экономики и развития региона, основные профессии в ней, основные стереотипы и предубеждения о работе в отрасли; для 8-9 класса – отрасль с точки зрения трудоустройства, ключевые (государственные и частные) работодатели региона и наиболее востребованные и перспективные профессии в отрасли;</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10-11 класса – представление о возможностях профессионального образования в регионе по профессиям и специальностям, соответствующим отрасли, современное состояние и перспективы развития отрасли в регионе.</w:t>
            </w:r>
          </w:p>
        </w:tc>
      </w:tr>
      <w:tr>
        <w:tblPrEx>
          <w:tblW w:w="0" w:type="auto"/>
          <w:tblInd w:w="263" w:type="dxa"/>
          <w:tblLayout w:type="fixed"/>
          <w:tblCellMar>
            <w:left w:w="108" w:type="dxa"/>
            <w:right w:w="108" w:type="dxa"/>
          </w:tblCellMar>
        </w:tblPrEx>
        <w:trPr>
          <w:trHeight w:hRule="exact" w:val="3045"/>
        </w:trPr>
        <w:tc>
          <w:tcPr>
            <w:tcW w:w="3257" w:type="dxa"/>
            <w:tcBorders>
              <w:top w:val="single" w:sz="4" w:space="0" w:color="000000"/>
              <w:left w:val="single" w:sz="4" w:space="0" w:color="000000"/>
              <w:bottom w:val="single" w:sz="4" w:space="0" w:color="000000"/>
              <w:right w:val="single" w:sz="4" w:space="0" w:color="000000"/>
            </w:tcBorders>
            <w:shd w:val="clear" w:color="auto" w:fill="auto"/>
            <w:noWrap w:val="0"/>
            <w:tcMar>
              <w:left w:w="122" w:type="dxa"/>
              <w:right w:w="451"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«Добывающая промышленность в моем регионе»</w:t>
            </w:r>
          </w:p>
        </w:tc>
        <w:tc>
          <w:tcPr>
            <w:tcW w:w="694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44" w:type="dxa"/>
            </w:tcMar>
            <w:tcFitText w:val="0"/>
            <w:vAlign w:val="center"/>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6-7 класса – особенности отрасли и ее значение для экономики и развития региона, основные профессии в ней, основные стереотипы и предубеждения о работе в отрасли; </w:t>
            </w:r>
          </w:p>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8-9 класса – отрасль с точки зрения трудоустройства, ключевые (государственные и частные) работодатели региона и наиболее востребованные и перспективные профессии в отрасли;</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10-11 класса – представление о возможностях профессионального образования в регионе по профессиям и специальностям, соответствующим отрасли, современное состояние и перспективы развития отрасли в регионе.</w:t>
            </w:r>
          </w:p>
        </w:tc>
      </w:tr>
      <w:tr>
        <w:tblPrEx>
          <w:tblW w:w="0" w:type="auto"/>
          <w:tblInd w:w="263" w:type="dxa"/>
          <w:tblLayout w:type="fixed"/>
          <w:tblCellMar>
            <w:left w:w="108" w:type="dxa"/>
            <w:right w:w="108" w:type="dxa"/>
          </w:tblCellMar>
        </w:tblPrEx>
        <w:trPr>
          <w:trHeight w:hRule="exact" w:val="3046"/>
        </w:trPr>
        <w:tc>
          <w:tcPr>
            <w:tcW w:w="3257" w:type="dxa"/>
            <w:tcBorders>
              <w:top w:val="single" w:sz="4" w:space="0" w:color="000000"/>
              <w:left w:val="single" w:sz="4" w:space="0" w:color="000000"/>
              <w:bottom w:val="single" w:sz="4" w:space="0" w:color="000000"/>
              <w:right w:val="single" w:sz="4" w:space="0" w:color="000000"/>
            </w:tcBorders>
            <w:shd w:val="clear" w:color="auto" w:fill="auto"/>
            <w:noWrap w:val="0"/>
            <w:tcMar>
              <w:left w:w="122" w:type="dxa"/>
              <w:right w:w="6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«Предпринимательство и управление бизнесом в моем регионе»</w:t>
            </w:r>
          </w:p>
        </w:tc>
        <w:tc>
          <w:tcPr>
            <w:tcW w:w="694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44" w:type="dxa"/>
            </w:tcMar>
            <w:tcFitText w:val="0"/>
            <w:vAlign w:val="center"/>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6-7 класса – особенности отрасли и ее значение для экономики и развития региона, основные профессии в ней, основные стереотипы и предубеждения о работе в отрасли; для 8-9 класса – отрасль с точки зрения трудоустройства, ключевые (государственные и частные) работодатели региона и наиболее востребованные и перспективные профессии в отрасли;</w:t>
            </w:r>
          </w:p>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10-11 класса – представление о возможностях профессионального образования в регионе по профессиям и специальностям, соответствующим отрасли, современное состояние и перспективы развития отрасли в регионе.</w:t>
            </w:r>
          </w:p>
        </w:tc>
      </w:tr>
      <w:tr>
        <w:tblPrEx>
          <w:tblW w:w="0" w:type="auto"/>
          <w:tblInd w:w="263" w:type="dxa"/>
          <w:tblLayout w:type="fixed"/>
          <w:tblCellMar>
            <w:left w:w="108" w:type="dxa"/>
            <w:right w:w="108" w:type="dxa"/>
          </w:tblCellMar>
        </w:tblPrEx>
        <w:trPr>
          <w:trHeight w:hRule="exact" w:val="3046"/>
        </w:trPr>
        <w:tc>
          <w:tcPr>
            <w:tcW w:w="3257" w:type="dxa"/>
            <w:tcBorders>
              <w:top w:val="single" w:sz="4" w:space="0" w:color="000000"/>
              <w:left w:val="single" w:sz="4" w:space="0" w:color="000000"/>
              <w:bottom w:val="single" w:sz="4" w:space="0" w:color="000000"/>
              <w:right w:val="single" w:sz="4" w:space="0" w:color="000000"/>
            </w:tcBorders>
            <w:shd w:val="clear" w:color="auto" w:fill="auto"/>
            <w:noWrap w:val="0"/>
            <w:tcMar>
              <w:left w:w="122" w:type="dxa"/>
              <w:right w:w="537"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«Образование и наука в моем регионе»</w:t>
            </w:r>
          </w:p>
        </w:tc>
        <w:tc>
          <w:tcPr>
            <w:tcW w:w="694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44" w:type="dxa"/>
            </w:tcMar>
            <w:tcFitText w:val="0"/>
            <w:vAlign w:val="center"/>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6-7 класса – особенности отрасли и ее значение для экономики и развития региона, основные профессии в ней, основные стереотипы и предубеждения о работе в отрасли; </w:t>
            </w:r>
          </w:p>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8-9 класса – отрасль с точки зрения трудоустройства, ключевые (государственные и частные) работодатели региона и наиболее востребованные и перспективные профессии в отрасли;</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10-11 класса – представление о возможностях профессионального образования в регионе по профессиям и специальностям, соответствующим отрасли, современное состояние и перспективы развития отрасли в регионе.</w:t>
            </w:r>
          </w:p>
        </w:tc>
      </w:tr>
      <w:tr>
        <w:tblPrEx>
          <w:tblW w:w="0" w:type="auto"/>
          <w:tblInd w:w="263" w:type="dxa"/>
          <w:tblLayout w:type="fixed"/>
          <w:tblCellMar>
            <w:left w:w="108" w:type="dxa"/>
            <w:right w:w="108" w:type="dxa"/>
          </w:tblCellMar>
        </w:tblPrEx>
        <w:trPr>
          <w:trHeight w:hRule="exact" w:val="821"/>
        </w:trPr>
        <w:tc>
          <w:tcPr>
            <w:tcW w:w="3257" w:type="dxa"/>
            <w:tcBorders>
              <w:top w:val="single" w:sz="4" w:space="0" w:color="000000"/>
              <w:left w:val="single" w:sz="4" w:space="0" w:color="000000"/>
              <w:bottom w:val="single" w:sz="4" w:space="0" w:color="000000"/>
              <w:right w:val="single" w:sz="4" w:space="0" w:color="000000"/>
            </w:tcBorders>
            <w:shd w:val="clear" w:color="auto" w:fill="auto"/>
            <w:noWrap w:val="0"/>
            <w:tcMar>
              <w:left w:w="153" w:type="dxa"/>
              <w:right w:w="43" w:type="dxa"/>
            </w:tcMar>
            <w:tcFitText w:val="0"/>
            <w:vAlign w:val="center"/>
          </w:tcPr>
          <w:p>
            <w:pPr>
              <w:bidi w:val="0"/>
              <w:spacing w:before="0" w:after="0" w:line="275" w:lineRule="atLeast"/>
              <w:ind w:left="0" w:right="0" w:firstLine="746"/>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занятия регионального компонента</w:t>
            </w:r>
          </w:p>
        </w:tc>
        <w:tc>
          <w:tcPr>
            <w:tcW w:w="6942" w:type="dxa"/>
            <w:tcBorders>
              <w:top w:val="single" w:sz="4" w:space="0" w:color="000000"/>
              <w:left w:val="single" w:sz="4" w:space="0" w:color="000000"/>
              <w:bottom w:val="single" w:sz="4" w:space="0" w:color="000000"/>
              <w:right w:val="single" w:sz="4" w:space="0" w:color="000000"/>
            </w:tcBorders>
            <w:shd w:val="clear" w:color="auto" w:fill="auto"/>
            <w:noWrap w:val="0"/>
            <w:tcMar>
              <w:left w:w="1805" w:type="dxa"/>
              <w:right w:w="1655"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Описание содержания занятия по возрастным группам</w:t>
            </w:r>
          </w:p>
        </w:tc>
      </w:tr>
      <w:tr>
        <w:tblPrEx>
          <w:tblW w:w="0" w:type="auto"/>
          <w:tblInd w:w="263" w:type="dxa"/>
          <w:tblLayout w:type="fixed"/>
          <w:tblCellMar>
            <w:left w:w="108" w:type="dxa"/>
            <w:right w:w="108" w:type="dxa"/>
          </w:tblCellMar>
        </w:tblPrEx>
        <w:trPr>
          <w:trHeight w:hRule="exact" w:val="3046"/>
        </w:trPr>
        <w:tc>
          <w:tcPr>
            <w:tcW w:w="3257" w:type="dxa"/>
            <w:tcBorders>
              <w:top w:val="single" w:sz="4" w:space="0" w:color="000000"/>
              <w:left w:val="single" w:sz="4" w:space="0" w:color="000000"/>
              <w:bottom w:val="single" w:sz="4" w:space="0" w:color="000000"/>
              <w:right w:val="single" w:sz="4" w:space="0" w:color="000000"/>
            </w:tcBorders>
            <w:shd w:val="clear" w:color="auto" w:fill="auto"/>
            <w:noWrap w:val="0"/>
            <w:tcMar>
              <w:left w:w="122" w:type="dxa"/>
              <w:right w:w="347"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«Финансы в моем регионе»</w:t>
            </w:r>
          </w:p>
        </w:tc>
        <w:tc>
          <w:tcPr>
            <w:tcW w:w="694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44" w:type="dxa"/>
            </w:tcMar>
            <w:tcFitText w:val="0"/>
            <w:vAlign w:val="center"/>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6-7 класса – особенности отрасли и ее значение для экономики и развития региона, основные профессии в ней, основные стереотипы и предубеждения о работе в отрасли; </w:t>
            </w:r>
          </w:p>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8-9 класса – отрасль с точки зрения трудоустройства, ключевые (государственные и частные) работодатели региона и наиболее востребованные и перспективные профессии в отрасли;</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10-11 класса – представление о возможностях профессионального образования в регионе по профессиям и специальностям, соответствующим отрасли, современное состояние и перспективы развития отрасли в регионе.</w:t>
            </w:r>
          </w:p>
        </w:tc>
      </w:tr>
      <w:tr>
        <w:tblPrEx>
          <w:tblW w:w="0" w:type="auto"/>
          <w:tblInd w:w="263" w:type="dxa"/>
          <w:tblLayout w:type="fixed"/>
          <w:tblCellMar>
            <w:left w:w="108" w:type="dxa"/>
            <w:right w:w="108" w:type="dxa"/>
          </w:tblCellMar>
        </w:tblPrEx>
        <w:trPr>
          <w:trHeight w:hRule="exact" w:val="3045"/>
        </w:trPr>
        <w:tc>
          <w:tcPr>
            <w:tcW w:w="3257" w:type="dxa"/>
            <w:tcBorders>
              <w:top w:val="single" w:sz="4" w:space="0" w:color="000000"/>
              <w:left w:val="single" w:sz="4" w:space="0" w:color="000000"/>
              <w:bottom w:val="single" w:sz="4" w:space="0" w:color="000000"/>
              <w:right w:val="single" w:sz="4" w:space="0" w:color="000000"/>
            </w:tcBorders>
            <w:shd w:val="clear" w:color="auto" w:fill="auto"/>
            <w:noWrap w:val="0"/>
            <w:tcMar>
              <w:left w:w="122" w:type="dxa"/>
              <w:right w:w="348"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«Торговля в моем регионе»</w:t>
            </w:r>
          </w:p>
        </w:tc>
        <w:tc>
          <w:tcPr>
            <w:tcW w:w="694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44" w:type="dxa"/>
            </w:tcMar>
            <w:tcFitText w:val="0"/>
            <w:vAlign w:val="center"/>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6-7 класса – особенности отрасли и ее значение для экономики и развития региона, основные профессии в ней, основные стереотипы и предубеждения о работе в отрасли; для 8-9 класса – отрасль с точки зрения трудоустройства, ключевые (государственные и частные) работодатели региона и наиболее востребованные и перспективные профессии в отрасли;</w:t>
            </w:r>
          </w:p>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10-11 класса – представление о возможностях профессионального образования в регионе по профессиям и специальностям, соответствующим отрасли, современное состояние и перспективы развития отрасли в регионе.</w:t>
            </w:r>
          </w:p>
        </w:tc>
      </w:tr>
      <w:tr>
        <w:tblPrEx>
          <w:tblW w:w="0" w:type="auto"/>
          <w:tblInd w:w="263" w:type="dxa"/>
          <w:tblLayout w:type="fixed"/>
          <w:tblCellMar>
            <w:left w:w="108" w:type="dxa"/>
            <w:right w:w="108" w:type="dxa"/>
          </w:tblCellMar>
        </w:tblPrEx>
        <w:trPr>
          <w:trHeight w:hRule="exact" w:val="3046"/>
        </w:trPr>
        <w:tc>
          <w:tcPr>
            <w:tcW w:w="3257" w:type="dxa"/>
            <w:tcBorders>
              <w:top w:val="single" w:sz="4" w:space="0" w:color="000000"/>
              <w:left w:val="single" w:sz="4" w:space="0" w:color="000000"/>
              <w:bottom w:val="single" w:sz="4" w:space="0" w:color="000000"/>
              <w:right w:val="single" w:sz="4" w:space="0" w:color="000000"/>
            </w:tcBorders>
            <w:shd w:val="clear" w:color="auto" w:fill="auto"/>
            <w:noWrap w:val="0"/>
            <w:tcMar>
              <w:left w:w="122" w:type="dxa"/>
              <w:right w:w="538"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«Лесная промышленность и деревообработка в моей регионе»</w:t>
            </w:r>
          </w:p>
        </w:tc>
        <w:tc>
          <w:tcPr>
            <w:tcW w:w="694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32" w:type="dxa"/>
            </w:tcMar>
            <w:tcFitText w:val="0"/>
            <w:vAlign w:val="center"/>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6-7 класса – особенности отрасли и ее значение для экономики и развития региона, основные профессии в ней, основные стереотипы и предубеждения о работе в отрасли; </w:t>
            </w:r>
          </w:p>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8-9 класса – отрасль с точки зрения трудоустройства, ключевые (государственные и частные) работодатели региона и наиболее востребованные и перспективные профессии в отрасли;</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10-11 класса – представление о возможностях профессионального образования в регионе по профессиям и специальностям, соответствующим отрасли, современное состояние и перспективы развития отрасли в регионе.</w:t>
            </w:r>
          </w:p>
        </w:tc>
      </w:tr>
      <w:tr>
        <w:tblPrEx>
          <w:tblW w:w="0" w:type="auto"/>
          <w:tblInd w:w="263" w:type="dxa"/>
          <w:tblLayout w:type="fixed"/>
          <w:tblCellMar>
            <w:left w:w="108" w:type="dxa"/>
            <w:right w:w="108" w:type="dxa"/>
          </w:tblCellMar>
        </w:tblPrEx>
        <w:trPr>
          <w:trHeight w:hRule="exact" w:val="3046"/>
        </w:trPr>
        <w:tc>
          <w:tcPr>
            <w:tcW w:w="3257" w:type="dxa"/>
            <w:tcBorders>
              <w:top w:val="single" w:sz="4" w:space="0" w:color="000000"/>
              <w:left w:val="single" w:sz="4" w:space="0" w:color="000000"/>
              <w:bottom w:val="single" w:sz="4" w:space="0" w:color="000000"/>
              <w:right w:val="single" w:sz="4" w:space="0" w:color="000000"/>
            </w:tcBorders>
            <w:shd w:val="clear" w:color="auto" w:fill="auto"/>
            <w:noWrap w:val="0"/>
            <w:tcMar>
              <w:left w:w="122" w:type="dxa"/>
              <w:right w:w="71"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«Туризм, ресторанный и гостиничный бизнес в моем регионе»</w:t>
            </w:r>
          </w:p>
        </w:tc>
        <w:tc>
          <w:tcPr>
            <w:tcW w:w="6942" w:type="dxa"/>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44" w:type="dxa"/>
            </w:tcMar>
            <w:tcFitText w:val="0"/>
            <w:vAlign w:val="center"/>
          </w:tcPr>
          <w:p>
            <w:pPr>
              <w:bidi w:val="0"/>
              <w:spacing w:before="1" w:after="0" w:line="27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6-7 класса – особенности отрасли и ее значение для экономики и развития региона, основные профессии в ней, основные стереотипы и предубеждения о работе в отрасли; для 8-9 класса – отрасль с точки зрения трудоустройства, ключевые (государственные и частные) работодатели региона и наиболее востребованные и перспективные профессии в отрасли;</w:t>
            </w:r>
          </w:p>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10-11 класса – представление о возможностях профессионального образования в регионе по профессиям и специальностям, соответствующим отрасли, современное состояние и перспективы развития отрасли в регионе.</w:t>
            </w:r>
          </w:p>
        </w:tc>
      </w:tr>
    </w:tbl>
    <w:p>
      <w:pPr>
        <w:sectPr>
          <w:footerReference w:type="default" r:id="rId17"/>
          <w:pgSz w:w="11920" w:h="16850"/>
          <w:pgMar w:top="1100" w:right="585" w:bottom="1200" w:left="1020" w:header="720" w:footer="480"/>
          <w:cols w:space="720"/>
          <w:titlePg w:val="0"/>
        </w:sectPr>
      </w:pPr>
    </w:p>
    <w:p>
      <w:pPr>
        <w:bidi w:val="0"/>
        <w:spacing w:before="285" w:after="0" w:line="321" w:lineRule="atLeast"/>
        <w:ind w:left="202" w:right="0" w:firstLine="0"/>
        <w:jc w:val="center"/>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Шаблон календарно-тематического плана занятий регионального компонента с примером заполнения</w:t>
      </w:r>
    </w:p>
    <w:p>
      <w:pPr>
        <w:bidi w:val="0"/>
        <w:spacing w:before="484" w:after="0" w:line="265" w:lineRule="atLeast"/>
        <w:ind w:left="7789"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УТВЕРЖДЕНО</w:t>
      </w:r>
      <w:r>
        <w:pict>
          <v:shape id="PathGroup" o:spid="_x0000_s1026" type="#_x0000_t75" style="width:154pt;height:3pt;margin-top:57.53pt;margin-left:405pt;mso-position-horizontal-relative:page;position:absolute;z-index:-251658240" o:allowincell="f">
            <v:imagedata r:id="rId18" o:title=""/>
            <w10:anchorlock/>
          </v:shape>
        </w:pict>
      </w:r>
      <w:r>
        <w:pict>
          <v:shape id="PathGroup" o:spid="_x0000_s1027" type="#_x0000_t75" style="width:154pt;height:4pt;margin-top:70.53pt;margin-left:405pt;mso-position-horizontal-relative:page;position:absolute;z-index:-251657216" o:allowincell="f">
            <v:imagedata r:id="rId19" o:title=""/>
            <w10:anchorlock/>
          </v:shape>
        </w:pict>
      </w:r>
    </w:p>
    <w:p>
      <w:pPr>
        <w:bidi w:val="0"/>
        <w:spacing w:before="959" w:after="0" w:line="265" w:lineRule="atLeast"/>
        <w:ind w:left="75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242424"/>
          <w:spacing w:val="0"/>
          <w:w w:val="100"/>
          <w:sz w:val="24"/>
          <w:szCs w:val="24"/>
          <w:u w:val="none"/>
          <w:rtl w:val="0"/>
        </w:rPr>
        <w:t>Приказ №</w:t>
      </w:r>
      <w:r>
        <w:pict>
          <v:shape id="PathGroup" o:spid="_x0000_s1028" type="#_x0000_t75" style="width:69pt;height:4pt;margin-top:58.04pt;margin-left:476pt;mso-position-horizontal-relative:page;position:absolute;z-index:-251656192" o:allowincell="f">
            <v:imagedata r:id="rId20" o:title=""/>
            <w10:anchorlock/>
          </v:shape>
        </w:pict>
      </w:r>
    </w:p>
    <w:p>
      <w:pPr>
        <w:bidi w:val="0"/>
        <w:spacing w:before="10" w:after="0" w:line="265" w:lineRule="atLeast"/>
        <w:ind w:left="711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242424"/>
          <w:spacing w:val="0"/>
          <w:w w:val="100"/>
          <w:sz w:val="24"/>
          <w:szCs w:val="24"/>
          <w:u w:val="none"/>
          <w:rtl w:val="0"/>
        </w:rPr>
        <w:t>от «</w:t>
      </w:r>
      <w:r>
        <w:rPr>
          <w:rFonts w:ascii="Times New Roman" w:eastAsia="Times New Roman" w:hAnsi="Times New Roman" w:cs="Times New Roman"/>
          <w:b w:val="0"/>
          <w:bCs w:val="0"/>
          <w:i w:val="0"/>
          <w:iCs w:val="0"/>
          <w:strike w:val="0"/>
          <w:color w:val="242424"/>
          <w:spacing w:val="303"/>
          <w:w w:val="100"/>
          <w:sz w:val="24"/>
          <w:szCs w:val="24"/>
          <w:u w:val="single"/>
          <w:rtl w:val="0"/>
        </w:rPr>
        <w:t xml:space="preserve"> </w:t>
      </w:r>
      <w:r>
        <w:rPr>
          <w:rFonts w:ascii="Times New Roman" w:eastAsia="Times New Roman" w:hAnsi="Times New Roman" w:cs="Times New Roman"/>
          <w:b w:val="0"/>
          <w:bCs w:val="0"/>
          <w:i w:val="0"/>
          <w:iCs w:val="0"/>
          <w:strike w:val="0"/>
          <w:color w:val="242424"/>
          <w:spacing w:val="0"/>
          <w:w w:val="100"/>
          <w:sz w:val="24"/>
          <w:szCs w:val="24"/>
          <w:u w:val="none"/>
          <w:rtl w:val="0"/>
        </w:rPr>
        <w:t>»</w:t>
      </w:r>
      <w:r>
        <w:rPr>
          <w:rFonts w:ascii="Times New Roman" w:eastAsia="Times New Roman" w:hAnsi="Times New Roman" w:cs="Times New Roman"/>
          <w:b w:val="0"/>
          <w:bCs w:val="0"/>
          <w:i w:val="0"/>
          <w:iCs w:val="0"/>
          <w:strike w:val="0"/>
          <w:color w:val="242424"/>
          <w:spacing w:val="1371"/>
          <w:w w:val="100"/>
          <w:sz w:val="24"/>
          <w:szCs w:val="24"/>
          <w:u w:val="single"/>
          <w:rtl w:val="0"/>
        </w:rPr>
        <w:t xml:space="preserve"> </w:t>
      </w:r>
      <w:r>
        <w:rPr>
          <w:rFonts w:ascii="Times New Roman" w:eastAsia="Times New Roman" w:hAnsi="Times New Roman" w:cs="Times New Roman"/>
          <w:b w:val="0"/>
          <w:bCs w:val="0"/>
          <w:i w:val="0"/>
          <w:iCs w:val="0"/>
          <w:strike w:val="0"/>
          <w:color w:val="242424"/>
          <w:spacing w:val="0"/>
          <w:w w:val="100"/>
          <w:sz w:val="24"/>
          <w:szCs w:val="24"/>
          <w:u w:val="none"/>
          <w:rtl w:val="0"/>
        </w:rPr>
        <w:t>2023 г.</w:t>
      </w:r>
    </w:p>
    <w:p>
      <w:pPr>
        <w:bidi w:val="0"/>
        <w:spacing w:before="884" w:after="0" w:line="265" w:lineRule="atLeast"/>
        <w:ind w:left="7672"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СОГЛАСОВАНО</w:t>
      </w:r>
    </w:p>
    <w:p>
      <w:pPr>
        <w:bidi w:val="0"/>
        <w:spacing w:before="166" w:after="0" w:line="265" w:lineRule="atLeast"/>
        <w:ind w:left="705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Фонд Гуманитарных Проектов </w:t>
      </w:r>
    </w:p>
    <w:p>
      <w:pPr>
        <w:bidi w:val="0"/>
        <w:spacing w:before="451" w:after="0" w:line="265" w:lineRule="atLeast"/>
        <w:ind w:left="7118"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242424"/>
          <w:spacing w:val="0"/>
          <w:w w:val="100"/>
          <w:sz w:val="24"/>
          <w:szCs w:val="24"/>
          <w:u w:val="none"/>
          <w:rtl w:val="0"/>
        </w:rPr>
        <w:t>от «</w:t>
      </w:r>
      <w:r>
        <w:rPr>
          <w:rFonts w:ascii="Times New Roman" w:eastAsia="Times New Roman" w:hAnsi="Times New Roman" w:cs="Times New Roman"/>
          <w:b w:val="0"/>
          <w:bCs w:val="0"/>
          <w:i w:val="0"/>
          <w:iCs w:val="0"/>
          <w:strike w:val="0"/>
          <w:color w:val="242424"/>
          <w:spacing w:val="303"/>
          <w:w w:val="100"/>
          <w:sz w:val="24"/>
          <w:szCs w:val="24"/>
          <w:u w:val="single"/>
          <w:rtl w:val="0"/>
        </w:rPr>
        <w:t xml:space="preserve"> </w:t>
      </w:r>
      <w:r>
        <w:rPr>
          <w:rFonts w:ascii="Times New Roman" w:eastAsia="Times New Roman" w:hAnsi="Times New Roman" w:cs="Times New Roman"/>
          <w:b w:val="0"/>
          <w:bCs w:val="0"/>
          <w:i w:val="0"/>
          <w:iCs w:val="0"/>
          <w:strike w:val="0"/>
          <w:color w:val="242424"/>
          <w:spacing w:val="0"/>
          <w:w w:val="100"/>
          <w:sz w:val="24"/>
          <w:szCs w:val="24"/>
          <w:u w:val="none"/>
          <w:rtl w:val="0"/>
        </w:rPr>
        <w:t>»</w:t>
      </w:r>
      <w:r>
        <w:rPr>
          <w:rFonts w:ascii="Times New Roman" w:eastAsia="Times New Roman" w:hAnsi="Times New Roman" w:cs="Times New Roman"/>
          <w:b w:val="0"/>
          <w:bCs w:val="0"/>
          <w:i w:val="0"/>
          <w:iCs w:val="0"/>
          <w:strike w:val="0"/>
          <w:color w:val="242424"/>
          <w:spacing w:val="1368"/>
          <w:w w:val="100"/>
          <w:sz w:val="24"/>
          <w:szCs w:val="24"/>
          <w:u w:val="single"/>
          <w:rtl w:val="0"/>
        </w:rPr>
        <w:t xml:space="preserve"> </w:t>
      </w:r>
      <w:r>
        <w:rPr>
          <w:rFonts w:ascii="Times New Roman" w:eastAsia="Times New Roman" w:hAnsi="Times New Roman" w:cs="Times New Roman"/>
          <w:b w:val="0"/>
          <w:bCs w:val="0"/>
          <w:i w:val="0"/>
          <w:iCs w:val="0"/>
          <w:strike w:val="0"/>
          <w:color w:val="242424"/>
          <w:spacing w:val="0"/>
          <w:w w:val="100"/>
          <w:sz w:val="24"/>
          <w:szCs w:val="24"/>
          <w:u w:val="none"/>
          <w:rtl w:val="0"/>
        </w:rPr>
        <w:t>2023 г.</w:t>
      </w:r>
      <w:r>
        <w:pict>
          <v:shape id="PathGroup" o:spid="_x0000_s1029" type="#_x0000_t75" style="width:148pt;height:3pt;margin-top:21.86pt;margin-left:408pt;mso-position-horizontal-relative:page;position:absolute;z-index:251661312" o:allowincell="f">
            <v:imagedata r:id="rId21" o:title=""/>
            <w10:anchorlock/>
          </v:shape>
        </w:pict>
      </w:r>
    </w:p>
    <w:p>
      <w:pPr>
        <w:bidi w:val="0"/>
        <w:spacing w:before="501" w:after="0" w:line="423" w:lineRule="atLeast"/>
        <w:ind w:left="2630" w:right="2342" w:firstLine="256"/>
        <w:jc w:val="left"/>
        <w:outlineLvl w:val="9"/>
        <w:rPr>
          <w:rFonts w:ascii="Times New Roman" w:eastAsia="Times New Roman" w:hAnsi="Times New Roman" w:cs="Times New Roman"/>
          <w:sz w:val="32"/>
          <w:szCs w:val="32"/>
        </w:rPr>
      </w:pPr>
      <w:r>
        <w:rPr>
          <w:rFonts w:ascii="Times New Roman" w:eastAsia="Times New Roman" w:hAnsi="Times New Roman" w:cs="Times New Roman"/>
          <w:b/>
          <w:bCs/>
          <w:i w:val="0"/>
          <w:iCs w:val="0"/>
          <w:strike w:val="0"/>
          <w:color w:val="000000"/>
          <w:spacing w:val="0"/>
          <w:w w:val="100"/>
          <w:sz w:val="32"/>
          <w:szCs w:val="32"/>
          <w:u w:val="none"/>
          <w:rtl w:val="0"/>
        </w:rPr>
        <w:t>Календарно-тематический план занятий регионального компонента</w:t>
      </w:r>
    </w:p>
    <w:p>
      <w:pPr>
        <w:bidi w:val="0"/>
        <w:spacing w:before="65" w:after="0" w:line="310" w:lineRule="atLeast"/>
        <w:ind w:left="912"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в рамках курса внеурочной деятельности «Россия – мои горизонты»</w:t>
      </w:r>
    </w:p>
    <w:p>
      <w:pPr>
        <w:bidi w:val="0"/>
        <w:spacing w:before="5190" w:after="0" w:line="265" w:lineRule="atLeast"/>
        <w:ind w:left="12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Разработчик программы занятий регионального компонента: </w:t>
      </w:r>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pict>
          <v:shape id="PathGroup" o:spid="_x0000_s1030" type="#_x0000_t75" style="width:202pt;height:4pt;margin-top:269.73pt;margin-left:370pt;mso-position-horizontal-relative:page;position:absolute;z-index:-251654144" o:allowincell="f">
            <v:imagedata r:id="rId22" o:title=""/>
            <w10:anchorlock/>
          </v:shape>
        </w:pict>
      </w:r>
    </w:p>
    <w:p>
      <w:pPr>
        <w:bidi w:val="0"/>
        <w:spacing w:before="11" w:after="0" w:line="177" w:lineRule="atLeast"/>
        <w:ind w:left="7461" w:right="-200" w:firstLine="0"/>
        <w:jc w:val="both"/>
        <w:outlineLvl w:val="9"/>
        <w:rPr>
          <w:rFonts w:ascii="Times New Roman" w:eastAsia="Times New Roman" w:hAnsi="Times New Roman" w:cs="Times New Roman"/>
          <w:sz w:val="16"/>
          <w:szCs w:val="16"/>
        </w:rPr>
      </w:pPr>
      <w:r>
        <w:rPr>
          <w:rFonts w:ascii="Times New Roman" w:eastAsia="Times New Roman" w:hAnsi="Times New Roman" w:cs="Times New Roman"/>
          <w:b w:val="0"/>
          <w:bCs w:val="0"/>
          <w:i w:val="0"/>
          <w:iCs w:val="0"/>
          <w:strike w:val="0"/>
          <w:color w:val="000000"/>
          <w:spacing w:val="0"/>
          <w:w w:val="100"/>
          <w:sz w:val="16"/>
          <w:szCs w:val="16"/>
          <w:u w:val="none"/>
          <w:rtl w:val="0"/>
        </w:rPr>
        <w:t>(наименование организации)</w:t>
      </w:r>
    </w:p>
    <w:p>
      <w:pPr>
        <w:bidi w:val="0"/>
        <w:spacing w:before="754" w:after="0" w:line="310" w:lineRule="atLeast"/>
        <w:ind w:left="4952"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2023</w:t>
      </w:r>
    </w:p>
    <w:p>
      <w:pPr>
        <w:sectPr>
          <w:headerReference w:type="default" r:id="rId23"/>
          <w:footerReference w:type="default" r:id="rId24"/>
          <w:pgSz w:w="11920" w:h="16850"/>
          <w:pgMar w:top="1660" w:right="548" w:bottom="960" w:left="1020" w:header="1100" w:footer="480"/>
          <w:cols w:space="720"/>
          <w:titlePg w:val="0"/>
        </w:sectPr>
      </w:pPr>
    </w:p>
    <w:p>
      <w:pPr>
        <w:bidi w:val="0"/>
        <w:spacing w:before="471" w:after="0" w:line="321" w:lineRule="atLeast"/>
        <w:ind w:left="240" w:right="0" w:firstLine="0"/>
        <w:jc w:val="center"/>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Календарно-тематический план занятий регионального компонента в рамках курса внеурочной деятельности «Россия – мои горизонты»</w:t>
      </w:r>
    </w:p>
    <w:p>
      <w:pPr>
        <w:bidi w:val="0"/>
        <w:spacing w:before="459"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555"/>
        <w:gridCol w:w="1988"/>
        <w:gridCol w:w="6657"/>
      </w:tblGrid>
      <w:tr>
        <w:tblPrEx>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864"/>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0"/>
            <w:tcMar>
              <w:left w:w="203" w:type="dxa"/>
              <w:right w:w="35"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занятия (темы)</w:t>
            </w:r>
          </w:p>
        </w:tc>
        <w:tc>
          <w:tcPr>
            <w:tcW w:w="1988" w:type="dxa"/>
            <w:tcBorders>
              <w:top w:val="single" w:sz="4" w:space="0" w:color="000000"/>
              <w:left w:val="single" w:sz="4" w:space="0" w:color="000000"/>
              <w:bottom w:val="single" w:sz="4" w:space="0" w:color="000000"/>
              <w:right w:val="single" w:sz="4" w:space="0" w:color="000000"/>
            </w:tcBorders>
            <w:shd w:val="clear" w:color="auto" w:fill="auto"/>
            <w:noWrap w:val="0"/>
            <w:tcMar>
              <w:left w:w="192" w:type="dxa"/>
              <w:right w:w="33"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Плановая дата проведения</w:t>
            </w:r>
          </w:p>
        </w:tc>
        <w:tc>
          <w:tcPr>
            <w:tcW w:w="6657" w:type="dxa"/>
            <w:tcBorders>
              <w:top w:val="single" w:sz="4" w:space="0" w:color="000000"/>
              <w:left w:val="single" w:sz="4" w:space="0" w:color="000000"/>
              <w:bottom w:val="single" w:sz="4" w:space="0" w:color="000000"/>
              <w:right w:val="single" w:sz="4" w:space="0" w:color="000000"/>
            </w:tcBorders>
            <w:shd w:val="clear" w:color="auto" w:fill="auto"/>
            <w:noWrap w:val="0"/>
            <w:tcMar>
              <w:left w:w="1101" w:type="dxa"/>
              <w:right w:w="9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занятия регионального компонента</w:t>
            </w:r>
          </w:p>
        </w:tc>
      </w:tr>
      <w:tr>
        <w:tblPrEx>
          <w:tblW w:w="0" w:type="auto"/>
          <w:tblInd w:w="313" w:type="dxa"/>
          <w:tblLayout w:type="fixed"/>
          <w:tblCellMar>
            <w:left w:w="108" w:type="dxa"/>
            <w:right w:w="108" w:type="dxa"/>
          </w:tblCellMar>
        </w:tblPrEx>
        <w:trPr>
          <w:trHeight w:hRule="exact" w:val="563"/>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0"/>
            <w:tcMar>
              <w:left w:w="452" w:type="dxa"/>
              <w:right w:w="318" w:type="dxa"/>
            </w:tcMar>
            <w:tcFitText w:val="0"/>
            <w:vAlign w:val="top"/>
          </w:tcPr>
          <w:p>
            <w:pPr>
              <w:bidi w:val="0"/>
              <w:spacing w:before="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7</w:t>
            </w:r>
          </w:p>
        </w:tc>
        <w:tc>
          <w:tcPr>
            <w:tcW w:w="1988" w:type="dxa"/>
            <w:tcBorders>
              <w:top w:val="single" w:sz="4" w:space="0" w:color="000000"/>
              <w:left w:val="single" w:sz="4" w:space="0" w:color="000000"/>
              <w:bottom w:val="single" w:sz="4" w:space="0" w:color="000000"/>
              <w:right w:val="single" w:sz="4" w:space="0" w:color="000000"/>
            </w:tcBorders>
            <w:shd w:val="clear" w:color="auto" w:fill="auto"/>
            <w:noWrap w:val="0"/>
            <w:tcMar>
              <w:left w:w="470" w:type="dxa"/>
              <w:right w:w="355" w:type="dxa"/>
            </w:tcMar>
            <w:tcFitText w:val="0"/>
            <w:vAlign w:val="top"/>
          </w:tcPr>
          <w:p>
            <w:pPr>
              <w:bidi w:val="0"/>
              <w:spacing w:before="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19.10.2023</w:t>
            </w:r>
          </w:p>
        </w:tc>
        <w:tc>
          <w:tcPr>
            <w:tcW w:w="6657" w:type="dxa"/>
            <w:tcBorders>
              <w:top w:val="single" w:sz="4" w:space="0" w:color="000000"/>
              <w:left w:val="single" w:sz="4" w:space="0" w:color="000000"/>
              <w:bottom w:val="single" w:sz="4" w:space="0" w:color="000000"/>
              <w:right w:val="single" w:sz="4" w:space="0" w:color="000000"/>
            </w:tcBorders>
            <w:shd w:val="clear" w:color="auto" w:fill="auto"/>
            <w:noWrap w:val="0"/>
            <w:tcMar>
              <w:left w:w="117" w:type="dxa"/>
              <w:right w:w="574" w:type="dxa"/>
            </w:tcMar>
            <w:tcFitText w:val="0"/>
            <w:vAlign w:val="top"/>
          </w:tcPr>
          <w:p>
            <w:pPr>
              <w:bidi w:val="0"/>
              <w:spacing w:before="8" w:after="0" w:line="262"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«Промышленность в моем регионе»</w:t>
            </w:r>
          </w:p>
        </w:tc>
      </w:tr>
      <w:tr>
        <w:tblPrEx>
          <w:tblW w:w="0" w:type="auto"/>
          <w:tblInd w:w="313" w:type="dxa"/>
          <w:tblLayout w:type="fixed"/>
          <w:tblCellMar>
            <w:left w:w="108" w:type="dxa"/>
            <w:right w:w="108" w:type="dxa"/>
          </w:tblCellMar>
        </w:tblPrEx>
        <w:trPr>
          <w:trHeight w:hRule="exact" w:val="559"/>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0"/>
            <w:tcMar>
              <w:left w:w="452" w:type="dxa"/>
              <w:right w:w="318" w:type="dxa"/>
            </w:tcMar>
            <w:tcFitText w:val="0"/>
            <w:vAlign w:val="top"/>
          </w:tcPr>
          <w:p>
            <w:pPr>
              <w:bidi w:val="0"/>
              <w:spacing w:before="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8</w:t>
            </w:r>
          </w:p>
        </w:tc>
        <w:tc>
          <w:tcPr>
            <w:tcW w:w="1988" w:type="dxa"/>
            <w:tcBorders>
              <w:top w:val="single" w:sz="4" w:space="0" w:color="000000"/>
              <w:left w:val="single" w:sz="4" w:space="0" w:color="000000"/>
              <w:bottom w:val="single" w:sz="4" w:space="0" w:color="000000"/>
              <w:right w:val="single" w:sz="4" w:space="0" w:color="000000"/>
            </w:tcBorders>
            <w:shd w:val="clear" w:color="auto" w:fill="auto"/>
            <w:noWrap w:val="0"/>
            <w:tcMar>
              <w:left w:w="470" w:type="dxa"/>
              <w:right w:w="355" w:type="dxa"/>
            </w:tcMar>
            <w:tcFitText w:val="0"/>
            <w:vAlign w:val="top"/>
          </w:tcPr>
          <w:p>
            <w:pPr>
              <w:bidi w:val="0"/>
              <w:spacing w:before="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26.10.2023</w:t>
            </w:r>
          </w:p>
        </w:tc>
        <w:tc>
          <w:tcPr>
            <w:tcW w:w="6657" w:type="dxa"/>
            <w:tcBorders>
              <w:top w:val="single" w:sz="4" w:space="0" w:color="000000"/>
              <w:left w:val="single" w:sz="4" w:space="0" w:color="000000"/>
              <w:bottom w:val="single" w:sz="4" w:space="0" w:color="000000"/>
              <w:right w:val="single" w:sz="4" w:space="0" w:color="000000"/>
            </w:tcBorders>
            <w:shd w:val="clear" w:color="auto" w:fill="auto"/>
            <w:noWrap w:val="0"/>
            <w:tcMar>
              <w:left w:w="117" w:type="dxa"/>
              <w:right w:w="572" w:type="dxa"/>
            </w:tcMar>
            <w:tcFitText w:val="0"/>
            <w:vAlign w:val="top"/>
          </w:tcPr>
          <w:p>
            <w:pPr>
              <w:bidi w:val="0"/>
              <w:spacing w:before="5" w:after="0" w:line="262"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«Промышленность в моем регионе» (продолжение)</w:t>
            </w:r>
          </w:p>
        </w:tc>
      </w:tr>
      <w:tr>
        <w:tblPrEx>
          <w:tblW w:w="0" w:type="auto"/>
          <w:tblInd w:w="313" w:type="dxa"/>
          <w:tblLayout w:type="fixed"/>
          <w:tblCellMar>
            <w:left w:w="108" w:type="dxa"/>
            <w:right w:w="108" w:type="dxa"/>
          </w:tblCellMar>
        </w:tblPrEx>
        <w:trPr>
          <w:trHeight w:hRule="exact" w:val="561"/>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0"/>
            <w:tcMar>
              <w:left w:w="392" w:type="dxa"/>
              <w:right w:w="263" w:type="dxa"/>
            </w:tcMar>
            <w:tcFitText w:val="0"/>
            <w:vAlign w:val="top"/>
          </w:tcPr>
          <w:p>
            <w:pPr>
              <w:bidi w:val="0"/>
              <w:spacing w:before="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13</w:t>
            </w:r>
          </w:p>
        </w:tc>
        <w:tc>
          <w:tcPr>
            <w:tcW w:w="1988" w:type="dxa"/>
            <w:tcBorders>
              <w:top w:val="single" w:sz="4" w:space="0" w:color="000000"/>
              <w:left w:val="single" w:sz="4" w:space="0" w:color="000000"/>
              <w:bottom w:val="single" w:sz="4" w:space="0" w:color="000000"/>
              <w:right w:val="single" w:sz="4" w:space="0" w:color="000000"/>
            </w:tcBorders>
            <w:shd w:val="clear" w:color="auto" w:fill="auto"/>
            <w:noWrap w:val="0"/>
            <w:tcMar>
              <w:left w:w="470" w:type="dxa"/>
              <w:right w:w="355" w:type="dxa"/>
            </w:tcMar>
            <w:tcFitText w:val="0"/>
            <w:vAlign w:val="top"/>
          </w:tcPr>
          <w:p>
            <w:pPr>
              <w:bidi w:val="0"/>
              <w:spacing w:before="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30.11.2023</w:t>
            </w:r>
          </w:p>
        </w:tc>
        <w:tc>
          <w:tcPr>
            <w:tcW w:w="6657" w:type="dxa"/>
            <w:tcBorders>
              <w:top w:val="single" w:sz="4" w:space="0" w:color="000000"/>
              <w:left w:val="single" w:sz="4" w:space="0" w:color="000000"/>
              <w:bottom w:val="single" w:sz="4" w:space="0" w:color="000000"/>
              <w:right w:val="single" w:sz="4" w:space="0" w:color="000000"/>
            </w:tcBorders>
            <w:shd w:val="clear" w:color="auto" w:fill="auto"/>
            <w:noWrap w:val="0"/>
            <w:tcMar>
              <w:left w:w="117" w:type="dxa"/>
              <w:right w:w="673" w:type="dxa"/>
            </w:tcMar>
            <w:tcFitText w:val="0"/>
            <w:vAlign w:val="top"/>
          </w:tcPr>
          <w:p>
            <w:pPr>
              <w:bidi w:val="0"/>
              <w:spacing w:before="5" w:after="0" w:line="262"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«Предпринимательство и управление бизнесом в моем регионе»</w:t>
            </w:r>
          </w:p>
        </w:tc>
      </w:tr>
      <w:tr>
        <w:tblPrEx>
          <w:tblW w:w="0" w:type="auto"/>
          <w:tblInd w:w="313" w:type="dxa"/>
          <w:tblLayout w:type="fixed"/>
          <w:tblCellMar>
            <w:left w:w="108" w:type="dxa"/>
            <w:right w:w="108" w:type="dxa"/>
          </w:tblCellMar>
        </w:tblPrEx>
        <w:trPr>
          <w:trHeight w:hRule="exact" w:val="286"/>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8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313" w:type="dxa"/>
          <w:tblLayout w:type="fixed"/>
          <w:tblCellMar>
            <w:left w:w="108" w:type="dxa"/>
            <w:right w:w="108" w:type="dxa"/>
          </w:tblCellMar>
        </w:tblPrEx>
        <w:trPr>
          <w:trHeight w:hRule="exact" w:val="285"/>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0"/>
            <w:tcMar>
              <w:left w:w="676" w:type="dxa"/>
              <w:right w:w="539" w:type="dxa"/>
            </w:tcMar>
            <w:tcFitText w:val="0"/>
            <w:vAlign w:val="top"/>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w:t>
            </w:r>
          </w:p>
        </w:tc>
        <w:tc>
          <w:tcPr>
            <w:tcW w:w="1988" w:type="dxa"/>
            <w:tcBorders>
              <w:top w:val="single" w:sz="4" w:space="0" w:color="000000"/>
              <w:left w:val="single" w:sz="4" w:space="0" w:color="000000"/>
              <w:bottom w:val="single" w:sz="4" w:space="0" w:color="000000"/>
              <w:right w:val="single" w:sz="4" w:space="0" w:color="000000"/>
            </w:tcBorders>
            <w:shd w:val="clear" w:color="auto" w:fill="auto"/>
            <w:noWrap w:val="0"/>
            <w:tcMar>
              <w:left w:w="886" w:type="dxa"/>
              <w:right w:w="761"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w:t>
            </w:r>
          </w:p>
        </w:tc>
        <w:tc>
          <w:tcPr>
            <w:tcW w:w="6657" w:type="dxa"/>
            <w:tcBorders>
              <w:top w:val="single" w:sz="4" w:space="0" w:color="000000"/>
              <w:left w:val="single" w:sz="4" w:space="0" w:color="000000"/>
              <w:bottom w:val="single" w:sz="4" w:space="0" w:color="000000"/>
              <w:right w:val="single" w:sz="4" w:space="0" w:color="000000"/>
            </w:tcBorders>
            <w:shd w:val="clear" w:color="auto" w:fill="auto"/>
            <w:noWrap w:val="0"/>
            <w:tcMar>
              <w:left w:w="117" w:type="dxa"/>
              <w:right w:w="620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w:t>
            </w:r>
          </w:p>
        </w:tc>
      </w:tr>
    </w:tbl>
    <w:p>
      <w:pPr>
        <w:bidi w:val="0"/>
        <w:spacing w:before="498"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Тематическое планирование занятий регионального компонента</w:t>
      </w:r>
      <w:r>
        <w:rPr>
          <w:rStyle w:val="FootnoteReference"/>
          <w:rFonts w:ascii="Times New Roman" w:eastAsia="Times New Roman" w:hAnsi="Times New Roman" w:cs="Times New Roman"/>
          <w:sz w:val="28"/>
          <w:szCs w:val="28"/>
        </w:rPr>
        <w:footnoteReference w:id="13"/>
      </w:r>
    </w:p>
    <w:p>
      <w:pPr>
        <w:bidi w:val="0"/>
        <w:spacing w:before="140"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402"/>
        <w:gridCol w:w="2562"/>
        <w:gridCol w:w="1635"/>
        <w:gridCol w:w="4600"/>
      </w:tblGrid>
      <w:tr>
        <w:tblPrEx>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837"/>
        </w:trPr>
        <w:tc>
          <w:tcPr>
            <w:tcW w:w="1402" w:type="dxa"/>
            <w:tcBorders>
              <w:top w:val="single" w:sz="4" w:space="0" w:color="000000"/>
              <w:left w:val="single" w:sz="4" w:space="0" w:color="000000"/>
              <w:bottom w:val="single" w:sz="4" w:space="0" w:color="000000"/>
              <w:right w:val="single" w:sz="4" w:space="0" w:color="000000"/>
            </w:tcBorders>
            <w:shd w:val="clear" w:color="auto" w:fill="auto"/>
            <w:noWrap w:val="0"/>
            <w:tcMar>
              <w:left w:w="126" w:type="dxa"/>
              <w:right w:w="0" w:type="dxa"/>
            </w:tcMar>
            <w:tcFitText w:val="0"/>
            <w:vAlign w:val="center"/>
          </w:tcPr>
          <w:p>
            <w:pPr>
              <w:bidi w:val="0"/>
              <w:spacing w:before="0"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занятия (темы)</w:t>
            </w:r>
          </w:p>
        </w:tc>
        <w:tc>
          <w:tcPr>
            <w:tcW w:w="2562" w:type="dxa"/>
            <w:tcBorders>
              <w:top w:val="single" w:sz="4" w:space="0" w:color="000000"/>
              <w:left w:val="single" w:sz="4" w:space="0" w:color="000000"/>
              <w:bottom w:val="single" w:sz="4" w:space="0" w:color="000000"/>
              <w:right w:val="single" w:sz="4" w:space="0" w:color="000000"/>
            </w:tcBorders>
            <w:shd w:val="clear" w:color="auto" w:fill="auto"/>
            <w:noWrap w:val="0"/>
            <w:tcMar>
              <w:left w:w="551" w:type="dxa"/>
              <w:right w:w="44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занятия</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0"/>
            <w:tcMar>
              <w:left w:w="195" w:type="dxa"/>
              <w:right w:w="96"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проведения занятия</w:t>
            </w:r>
          </w:p>
        </w:tc>
        <w:tc>
          <w:tcPr>
            <w:tcW w:w="4600" w:type="dxa"/>
            <w:tcBorders>
              <w:top w:val="single" w:sz="4" w:space="0" w:color="000000"/>
              <w:left w:val="single" w:sz="4" w:space="0" w:color="000000"/>
              <w:bottom w:val="single" w:sz="4" w:space="0" w:color="000000"/>
              <w:right w:val="single" w:sz="4" w:space="0" w:color="000000"/>
            </w:tcBorders>
            <w:shd w:val="clear" w:color="auto" w:fill="auto"/>
            <w:noWrap w:val="0"/>
            <w:tcMar>
              <w:left w:w="1124" w:type="dxa"/>
              <w:right w:w="103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Основное содержание</w:t>
            </w:r>
          </w:p>
        </w:tc>
      </w:tr>
      <w:tr>
        <w:tblPrEx>
          <w:tblW w:w="0" w:type="auto"/>
          <w:tblInd w:w="236" w:type="dxa"/>
          <w:tblLayout w:type="fixed"/>
          <w:tblCellMar>
            <w:left w:w="108" w:type="dxa"/>
            <w:right w:w="108" w:type="dxa"/>
          </w:tblCellMar>
        </w:tblPrEx>
        <w:trPr>
          <w:trHeight w:hRule="exact" w:val="5254"/>
        </w:trPr>
        <w:tc>
          <w:tcPr>
            <w:tcW w:w="1402" w:type="dxa"/>
            <w:tcBorders>
              <w:top w:val="single" w:sz="4" w:space="0" w:color="000000"/>
              <w:left w:val="single" w:sz="4" w:space="0" w:color="000000"/>
              <w:bottom w:val="single" w:sz="4" w:space="0" w:color="000000"/>
              <w:right w:val="single" w:sz="4" w:space="0" w:color="000000"/>
            </w:tcBorders>
            <w:shd w:val="clear" w:color="auto" w:fill="auto"/>
            <w:noWrap w:val="0"/>
            <w:tcMar>
              <w:left w:w="122" w:type="dxa"/>
              <w:right w:w="496" w:type="dxa"/>
            </w:tcMar>
            <w:tcFitText w:val="0"/>
            <w:vAlign w:val="top"/>
          </w:tcPr>
          <w:p>
            <w:pPr>
              <w:bidi w:val="0"/>
              <w:spacing w:before="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7</w:t>
            </w:r>
          </w:p>
        </w:tc>
        <w:tc>
          <w:tcPr>
            <w:tcW w:w="2562" w:type="dxa"/>
            <w:tcBorders>
              <w:top w:val="single" w:sz="4" w:space="0" w:color="000000"/>
              <w:left w:val="single" w:sz="4" w:space="0" w:color="000000"/>
              <w:bottom w:val="single" w:sz="4" w:space="0" w:color="000000"/>
              <w:right w:val="single" w:sz="4" w:space="0" w:color="000000"/>
            </w:tcBorders>
            <w:shd w:val="clear" w:color="auto" w:fill="auto"/>
            <w:noWrap w:val="0"/>
            <w:tcMar>
              <w:left w:w="121" w:type="dxa"/>
              <w:right w:w="71"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Профориентационное занятие «Промышленность в моем регионе»</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профориента- ционное занятие</w:t>
            </w:r>
          </w:p>
        </w:tc>
        <w:tc>
          <w:tcPr>
            <w:tcW w:w="4600"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6-7 класса – особенности отраслей промышленности и их значение для экономики и развития региона, основные профессии в промышленности, основные стереотипы и предубеждения о работе в промышленности;</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8-9 класса – отрасли промышленности с точки зрения трудоустройства, ключевые (государственные и частные) работодатели региона и наиболее востребованные и перспективные профессии в промышленности;</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10-11 класса – представление о возможностях профессионального образования в регионе по профессиям и специальностям в сфере промышленности, современное состояние и перспективы развития промышленности в регионе.</w:t>
            </w:r>
          </w:p>
        </w:tc>
      </w:tr>
      <w:tr>
        <w:tblPrEx>
          <w:tblW w:w="0" w:type="auto"/>
          <w:tblInd w:w="236" w:type="dxa"/>
          <w:tblLayout w:type="fixed"/>
          <w:tblCellMar>
            <w:left w:w="108" w:type="dxa"/>
            <w:right w:w="108" w:type="dxa"/>
          </w:tblCellMar>
        </w:tblPrEx>
        <w:trPr>
          <w:trHeight w:hRule="exact" w:val="285"/>
        </w:trPr>
        <w:tc>
          <w:tcPr>
            <w:tcW w:w="140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56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60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36" w:type="dxa"/>
          <w:tblLayout w:type="fixed"/>
          <w:tblCellMar>
            <w:left w:w="108" w:type="dxa"/>
            <w:right w:w="108" w:type="dxa"/>
          </w:tblCellMar>
        </w:tblPrEx>
        <w:trPr>
          <w:trHeight w:hRule="exact" w:val="285"/>
        </w:trPr>
        <w:tc>
          <w:tcPr>
            <w:tcW w:w="1402" w:type="dxa"/>
            <w:tcBorders>
              <w:top w:val="single" w:sz="4" w:space="0" w:color="000000"/>
              <w:left w:val="single" w:sz="4" w:space="0" w:color="000000"/>
              <w:bottom w:val="single" w:sz="4" w:space="0" w:color="000000"/>
              <w:right w:val="single" w:sz="4" w:space="0" w:color="000000"/>
            </w:tcBorders>
            <w:shd w:val="clear" w:color="auto" w:fill="auto"/>
            <w:noWrap w:val="0"/>
            <w:tcMar>
              <w:left w:w="122" w:type="dxa"/>
              <w:right w:w="94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w:t>
            </w:r>
          </w:p>
        </w:tc>
        <w:tc>
          <w:tcPr>
            <w:tcW w:w="2562" w:type="dxa"/>
            <w:tcBorders>
              <w:top w:val="single" w:sz="4" w:space="0" w:color="000000"/>
              <w:left w:val="single" w:sz="4" w:space="0" w:color="000000"/>
              <w:bottom w:val="single" w:sz="4" w:space="0" w:color="000000"/>
              <w:right w:val="single" w:sz="4" w:space="0" w:color="000000"/>
            </w:tcBorders>
            <w:shd w:val="clear" w:color="auto" w:fill="auto"/>
            <w:noWrap w:val="0"/>
            <w:tcMar>
              <w:left w:w="121" w:type="dxa"/>
              <w:right w:w="2101"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1177"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w:t>
            </w:r>
          </w:p>
        </w:tc>
        <w:tc>
          <w:tcPr>
            <w:tcW w:w="4600"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414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w:t>
            </w:r>
          </w:p>
        </w:tc>
      </w:tr>
    </w:tbl>
    <w:p/>
    <w:sectPr>
      <w:headerReference w:type="default" r:id="rId25"/>
      <w:footerReference w:type="default" r:id="rId26"/>
      <w:pgSz w:w="11920" w:h="16850"/>
      <w:pgMar w:top="640" w:right="585" w:bottom="960" w:left="1020" w:header="720" w:footer="480"/>
      <w:cols w:space="720"/>
      <w:titlePg w:val="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spacing w:before="0" w:after="0" w:line="243" w:lineRule="exact"/>
      <w:ind w:left="0" w:right="-200" w:firstLine="0"/>
      <w:jc w:val="both"/>
    </w:pPr>
    <w:r>
      <w:rPr>
        <w:rFonts w:ascii="Times New Roman" w:eastAsia="Times New Roman" w:hAnsi="Times New Roman" w:cs="Times New Roman"/>
        <w:b w:val="0"/>
        <w:bCs w:val="0"/>
        <w:i w:val="0"/>
        <w:iCs w:val="0"/>
        <w:strike w:val="0"/>
        <w:color w:val="000000"/>
        <w:spacing w:val="0"/>
        <w:w w:val="100"/>
        <w:sz w:val="22"/>
        <w:szCs w:val="22"/>
        <w:u w:val="none"/>
        <w:rtl w:val="0"/>
      </w:rPr>
      <w:fldChar w:fldCharType="begin"/>
    </w:r>
    <w:r>
      <w:rPr>
        <w:rFonts w:ascii="Times New Roman" w:eastAsia="Times New Roman" w:hAnsi="Times New Roman" w:cs="Times New Roman"/>
        <w:b w:val="0"/>
        <w:bCs w:val="0"/>
        <w:i w:val="0"/>
        <w:iCs w:val="0"/>
        <w:strike w:val="0"/>
        <w:color w:val="000000"/>
        <w:spacing w:val="0"/>
        <w:w w:val="100"/>
        <w:sz w:val="22"/>
        <w:szCs w:val="22"/>
        <w:u w:val="none"/>
        <w:rtl w:val="0"/>
      </w:rPr>
      <w:instrText xml:space="preserve"> PAGE </w:instrText>
    </w:r>
    <w:r>
      <w:rPr>
        <w:rFonts w:ascii="Times New Roman" w:eastAsia="Times New Roman" w:hAnsi="Times New Roman" w:cs="Times New Roman"/>
        <w:b w:val="0"/>
        <w:bCs w:val="0"/>
        <w:i w:val="0"/>
        <w:iCs w:val="0"/>
        <w:strike w:val="0"/>
        <w:color w:val="000000"/>
        <w:spacing w:val="0"/>
        <w:w w:val="100"/>
        <w:sz w:val="22"/>
        <w:szCs w:val="22"/>
        <w:u w:val="none"/>
        <w:rtl w:val="0"/>
      </w:rPr>
      <w:fldChar w:fldCharType="separate"/>
    </w:r>
    <w:r>
      <w:rPr>
        <w:rFonts w:ascii="Times New Roman" w:eastAsia="Times New Roman" w:hAnsi="Times New Roman" w:cs="Times New Roman"/>
        <w:b w:val="0"/>
        <w:bCs w:val="0"/>
        <w:i w:val="0"/>
        <w:iCs w:val="0"/>
        <w:strike w:val="0"/>
        <w:color w:val="000000"/>
        <w:spacing w:val="0"/>
        <w:w w:val="100"/>
        <w:sz w:val="22"/>
        <w:szCs w:val="22"/>
        <w:u w:val="none"/>
        <w:rtl w:val="0"/>
      </w:rPr>
      <w:t>22</w:t>
    </w:r>
    <w:r>
      <w:rPr>
        <w:rFonts w:ascii="Times New Roman" w:eastAsia="Times New Roman" w:hAnsi="Times New Roman" w:cs="Times New Roman"/>
        <w:b w:val="0"/>
        <w:bCs w:val="0"/>
        <w:i w:val="0"/>
        <w:iCs w:val="0"/>
        <w:strike w:val="0"/>
        <w:color w:val="000000"/>
        <w:spacing w:val="0"/>
        <w:w w:val="100"/>
        <w:sz w:val="22"/>
        <w:szCs w:val="22"/>
        <w:u w:val="none"/>
        <w:rtl w:val="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spacing w:before="0" w:after="0" w:line="243" w:lineRule="exact"/>
      <w:ind w:left="0" w:right="-200" w:firstLine="0"/>
      <w:jc w:val="both"/>
    </w:pPr>
    <w:r>
      <w:rPr>
        <w:rFonts w:ascii="Times New Roman" w:eastAsia="Times New Roman" w:hAnsi="Times New Roman" w:cs="Times New Roman"/>
        <w:b w:val="0"/>
        <w:bCs w:val="0"/>
        <w:i w:val="0"/>
        <w:iCs w:val="0"/>
        <w:strike w:val="0"/>
        <w:color w:val="000000"/>
        <w:spacing w:val="0"/>
        <w:w w:val="100"/>
        <w:sz w:val="22"/>
        <w:szCs w:val="22"/>
        <w:u w:val="none"/>
        <w:rtl w:val="0"/>
      </w:rPr>
      <w:fldChar w:fldCharType="begin"/>
    </w:r>
    <w:r>
      <w:rPr>
        <w:rFonts w:ascii="Times New Roman" w:eastAsia="Times New Roman" w:hAnsi="Times New Roman" w:cs="Times New Roman"/>
        <w:b w:val="0"/>
        <w:bCs w:val="0"/>
        <w:i w:val="0"/>
        <w:iCs w:val="0"/>
        <w:strike w:val="0"/>
        <w:color w:val="000000"/>
        <w:spacing w:val="0"/>
        <w:w w:val="100"/>
        <w:sz w:val="22"/>
        <w:szCs w:val="22"/>
        <w:u w:val="none"/>
        <w:rtl w:val="0"/>
      </w:rPr>
      <w:instrText xml:space="preserve"> PAGE </w:instrText>
    </w:r>
    <w:r>
      <w:rPr>
        <w:rFonts w:ascii="Times New Roman" w:eastAsia="Times New Roman" w:hAnsi="Times New Roman" w:cs="Times New Roman"/>
        <w:b w:val="0"/>
        <w:bCs w:val="0"/>
        <w:i w:val="0"/>
        <w:iCs w:val="0"/>
        <w:strike w:val="0"/>
        <w:color w:val="000000"/>
        <w:spacing w:val="0"/>
        <w:w w:val="100"/>
        <w:sz w:val="22"/>
        <w:szCs w:val="22"/>
        <w:u w:val="none"/>
        <w:rtl w:val="0"/>
      </w:rPr>
      <w:fldChar w:fldCharType="separate"/>
    </w:r>
    <w:r>
      <w:rPr>
        <w:rFonts w:ascii="Times New Roman" w:eastAsia="Times New Roman" w:hAnsi="Times New Roman" w:cs="Times New Roman"/>
        <w:b w:val="0"/>
        <w:bCs w:val="0"/>
        <w:i w:val="0"/>
        <w:iCs w:val="0"/>
        <w:strike w:val="0"/>
        <w:color w:val="000000"/>
        <w:spacing w:val="0"/>
        <w:w w:val="100"/>
        <w:sz w:val="22"/>
        <w:szCs w:val="22"/>
        <w:u w:val="none"/>
        <w:rtl w:val="0"/>
      </w:rPr>
      <w:t>105</w:t>
    </w:r>
    <w:r>
      <w:rPr>
        <w:rFonts w:ascii="Times New Roman" w:eastAsia="Times New Roman" w:hAnsi="Times New Roman" w:cs="Times New Roman"/>
        <w:b w:val="0"/>
        <w:bCs w:val="0"/>
        <w:i w:val="0"/>
        <w:iCs w:val="0"/>
        <w:strike w:val="0"/>
        <w:color w:val="000000"/>
        <w:spacing w:val="0"/>
        <w:w w:val="100"/>
        <w:sz w:val="22"/>
        <w:szCs w:val="22"/>
        <w:u w:val="none"/>
        <w:rtl w:val="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spacing w:before="0" w:after="0" w:line="243" w:lineRule="exact"/>
      <w:ind w:left="0" w:right="-200" w:firstLine="0"/>
      <w:jc w:val="both"/>
    </w:pPr>
    <w:r>
      <w:rPr>
        <w:rFonts w:ascii="Times New Roman" w:eastAsia="Times New Roman" w:hAnsi="Times New Roman" w:cs="Times New Roman"/>
        <w:b w:val="0"/>
        <w:bCs w:val="0"/>
        <w:i w:val="0"/>
        <w:iCs w:val="0"/>
        <w:strike w:val="0"/>
        <w:color w:val="000000"/>
        <w:spacing w:val="0"/>
        <w:w w:val="100"/>
        <w:sz w:val="22"/>
        <w:szCs w:val="22"/>
        <w:u w:val="none"/>
        <w:rtl w:val="0"/>
      </w:rPr>
      <w:fldChar w:fldCharType="begin"/>
    </w:r>
    <w:r>
      <w:rPr>
        <w:rFonts w:ascii="Times New Roman" w:eastAsia="Times New Roman" w:hAnsi="Times New Roman" w:cs="Times New Roman"/>
        <w:b w:val="0"/>
        <w:bCs w:val="0"/>
        <w:i w:val="0"/>
        <w:iCs w:val="0"/>
        <w:strike w:val="0"/>
        <w:color w:val="000000"/>
        <w:spacing w:val="0"/>
        <w:w w:val="100"/>
        <w:sz w:val="22"/>
        <w:szCs w:val="22"/>
        <w:u w:val="none"/>
        <w:rtl w:val="0"/>
      </w:rPr>
      <w:instrText xml:space="preserve"> PAGE </w:instrText>
    </w:r>
    <w:r>
      <w:rPr>
        <w:rFonts w:ascii="Times New Roman" w:eastAsia="Times New Roman" w:hAnsi="Times New Roman" w:cs="Times New Roman"/>
        <w:b w:val="0"/>
        <w:bCs w:val="0"/>
        <w:i w:val="0"/>
        <w:iCs w:val="0"/>
        <w:strike w:val="0"/>
        <w:color w:val="000000"/>
        <w:spacing w:val="0"/>
        <w:w w:val="100"/>
        <w:sz w:val="22"/>
        <w:szCs w:val="22"/>
        <w:u w:val="none"/>
        <w:rtl w:val="0"/>
      </w:rPr>
      <w:fldChar w:fldCharType="separate"/>
    </w:r>
    <w:r>
      <w:rPr>
        <w:rFonts w:ascii="Times New Roman" w:eastAsia="Times New Roman" w:hAnsi="Times New Roman" w:cs="Times New Roman"/>
        <w:b w:val="0"/>
        <w:bCs w:val="0"/>
        <w:i w:val="0"/>
        <w:iCs w:val="0"/>
        <w:strike w:val="0"/>
        <w:color w:val="000000"/>
        <w:spacing w:val="0"/>
        <w:w w:val="100"/>
        <w:sz w:val="22"/>
        <w:szCs w:val="22"/>
        <w:u w:val="none"/>
        <w:rtl w:val="0"/>
      </w:rPr>
      <w:t>106</w:t>
    </w:r>
    <w:r>
      <w:rPr>
        <w:rFonts w:ascii="Times New Roman" w:eastAsia="Times New Roman" w:hAnsi="Times New Roman" w:cs="Times New Roman"/>
        <w:b w:val="0"/>
        <w:bCs w:val="0"/>
        <w:i w:val="0"/>
        <w:iCs w:val="0"/>
        <w:strike w:val="0"/>
        <w:color w:val="000000"/>
        <w:spacing w:val="0"/>
        <w:w w:val="100"/>
        <w:sz w:val="22"/>
        <w:szCs w:val="22"/>
        <w:u w:val="none"/>
        <w:rtl w:val="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spacing w:before="0" w:after="0" w:line="243" w:lineRule="exact"/>
      <w:ind w:left="0" w:right="-200" w:firstLine="0"/>
      <w:jc w:val="both"/>
    </w:pPr>
    <w:r>
      <w:rPr>
        <w:rFonts w:ascii="Times New Roman" w:eastAsia="Times New Roman" w:hAnsi="Times New Roman" w:cs="Times New Roman"/>
        <w:b w:val="0"/>
        <w:bCs w:val="0"/>
        <w:i w:val="0"/>
        <w:iCs w:val="0"/>
        <w:strike w:val="0"/>
        <w:color w:val="000000"/>
        <w:spacing w:val="0"/>
        <w:w w:val="100"/>
        <w:sz w:val="22"/>
        <w:szCs w:val="22"/>
        <w:u w:val="none"/>
        <w:rtl w:val="0"/>
      </w:rPr>
      <w:fldChar w:fldCharType="begin"/>
    </w:r>
    <w:r>
      <w:rPr>
        <w:rFonts w:ascii="Times New Roman" w:eastAsia="Times New Roman" w:hAnsi="Times New Roman" w:cs="Times New Roman"/>
        <w:b w:val="0"/>
        <w:bCs w:val="0"/>
        <w:i w:val="0"/>
        <w:iCs w:val="0"/>
        <w:strike w:val="0"/>
        <w:color w:val="000000"/>
        <w:spacing w:val="0"/>
        <w:w w:val="100"/>
        <w:sz w:val="22"/>
        <w:szCs w:val="22"/>
        <w:u w:val="none"/>
        <w:rtl w:val="0"/>
      </w:rPr>
      <w:instrText xml:space="preserve"> PAGE </w:instrText>
    </w:r>
    <w:r>
      <w:rPr>
        <w:rFonts w:ascii="Times New Roman" w:eastAsia="Times New Roman" w:hAnsi="Times New Roman" w:cs="Times New Roman"/>
        <w:b w:val="0"/>
        <w:bCs w:val="0"/>
        <w:i w:val="0"/>
        <w:iCs w:val="0"/>
        <w:strike w:val="0"/>
        <w:color w:val="000000"/>
        <w:spacing w:val="0"/>
        <w:w w:val="100"/>
        <w:sz w:val="22"/>
        <w:szCs w:val="22"/>
        <w:u w:val="none"/>
        <w:rtl w:val="0"/>
      </w:rPr>
      <w:fldChar w:fldCharType="separate"/>
    </w:r>
    <w:r>
      <w:rPr>
        <w:rFonts w:ascii="Times New Roman" w:eastAsia="Times New Roman" w:hAnsi="Times New Roman" w:cs="Times New Roman"/>
        <w:b w:val="0"/>
        <w:bCs w:val="0"/>
        <w:i w:val="0"/>
        <w:iCs w:val="0"/>
        <w:strike w:val="0"/>
        <w:color w:val="000000"/>
        <w:spacing w:val="0"/>
        <w:w w:val="100"/>
        <w:sz w:val="22"/>
        <w:szCs w:val="22"/>
        <w:u w:val="none"/>
        <w:rtl w:val="0"/>
      </w:rPr>
      <w:t>29</w:t>
    </w:r>
    <w:r>
      <w:rPr>
        <w:rFonts w:ascii="Times New Roman" w:eastAsia="Times New Roman" w:hAnsi="Times New Roman" w:cs="Times New Roman"/>
        <w:b w:val="0"/>
        <w:bCs w:val="0"/>
        <w:i w:val="0"/>
        <w:iCs w:val="0"/>
        <w:strike w:val="0"/>
        <w:color w:val="000000"/>
        <w:spacing w:val="0"/>
        <w:w w:val="100"/>
        <w:sz w:val="22"/>
        <w:szCs w:val="22"/>
        <w:u w:val="none"/>
        <w:rtl w:val="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spacing w:before="0" w:after="0" w:line="243" w:lineRule="exact"/>
      <w:ind w:left="0" w:right="-200" w:firstLine="0"/>
      <w:jc w:val="both"/>
    </w:pPr>
    <w:r>
      <w:rPr>
        <w:rFonts w:ascii="Times New Roman" w:eastAsia="Times New Roman" w:hAnsi="Times New Roman" w:cs="Times New Roman"/>
        <w:b w:val="0"/>
        <w:bCs w:val="0"/>
        <w:i w:val="0"/>
        <w:iCs w:val="0"/>
        <w:strike w:val="0"/>
        <w:color w:val="000000"/>
        <w:spacing w:val="0"/>
        <w:w w:val="100"/>
        <w:sz w:val="22"/>
        <w:szCs w:val="22"/>
        <w:u w:val="none"/>
        <w:rtl w:val="0"/>
      </w:rPr>
      <w:fldChar w:fldCharType="begin"/>
    </w:r>
    <w:r>
      <w:rPr>
        <w:rFonts w:ascii="Times New Roman" w:eastAsia="Times New Roman" w:hAnsi="Times New Roman" w:cs="Times New Roman"/>
        <w:b w:val="0"/>
        <w:bCs w:val="0"/>
        <w:i w:val="0"/>
        <w:iCs w:val="0"/>
        <w:strike w:val="0"/>
        <w:color w:val="000000"/>
        <w:spacing w:val="0"/>
        <w:w w:val="100"/>
        <w:sz w:val="22"/>
        <w:szCs w:val="22"/>
        <w:u w:val="none"/>
        <w:rtl w:val="0"/>
      </w:rPr>
      <w:instrText xml:space="preserve"> PAGE </w:instrText>
    </w:r>
    <w:r>
      <w:rPr>
        <w:rFonts w:ascii="Times New Roman" w:eastAsia="Times New Roman" w:hAnsi="Times New Roman" w:cs="Times New Roman"/>
        <w:b w:val="0"/>
        <w:bCs w:val="0"/>
        <w:i w:val="0"/>
        <w:iCs w:val="0"/>
        <w:strike w:val="0"/>
        <w:color w:val="000000"/>
        <w:spacing w:val="0"/>
        <w:w w:val="100"/>
        <w:sz w:val="22"/>
        <w:szCs w:val="22"/>
        <w:u w:val="none"/>
        <w:rtl w:val="0"/>
      </w:rPr>
      <w:fldChar w:fldCharType="separate"/>
    </w:r>
    <w:r>
      <w:rPr>
        <w:rFonts w:ascii="Times New Roman" w:eastAsia="Times New Roman" w:hAnsi="Times New Roman" w:cs="Times New Roman"/>
        <w:b w:val="0"/>
        <w:bCs w:val="0"/>
        <w:i w:val="0"/>
        <w:iCs w:val="0"/>
        <w:strike w:val="0"/>
        <w:color w:val="000000"/>
        <w:spacing w:val="0"/>
        <w:w w:val="100"/>
        <w:sz w:val="22"/>
        <w:szCs w:val="22"/>
        <w:u w:val="none"/>
        <w:rtl w:val="0"/>
      </w:rPr>
      <w:t>23</w:t>
    </w:r>
    <w:r>
      <w:rPr>
        <w:rFonts w:ascii="Times New Roman" w:eastAsia="Times New Roman" w:hAnsi="Times New Roman" w:cs="Times New Roman"/>
        <w:b w:val="0"/>
        <w:bCs w:val="0"/>
        <w:i w:val="0"/>
        <w:iCs w:val="0"/>
        <w:strike w:val="0"/>
        <w:color w:val="000000"/>
        <w:spacing w:val="0"/>
        <w:w w:val="100"/>
        <w:sz w:val="22"/>
        <w:szCs w:val="22"/>
        <w:u w:val="none"/>
        <w:rtl w:val="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spacing w:before="0" w:after="0" w:line="243" w:lineRule="exact"/>
      <w:ind w:left="0" w:right="-200" w:firstLine="0"/>
      <w:jc w:val="both"/>
    </w:pPr>
    <w:r>
      <w:rPr>
        <w:rFonts w:ascii="Times New Roman" w:eastAsia="Times New Roman" w:hAnsi="Times New Roman" w:cs="Times New Roman"/>
        <w:b w:val="0"/>
        <w:bCs w:val="0"/>
        <w:i w:val="0"/>
        <w:iCs w:val="0"/>
        <w:strike w:val="0"/>
        <w:color w:val="000000"/>
        <w:spacing w:val="0"/>
        <w:w w:val="100"/>
        <w:sz w:val="22"/>
        <w:szCs w:val="22"/>
        <w:u w:val="none"/>
        <w:rtl w:val="0"/>
      </w:rPr>
      <w:fldChar w:fldCharType="begin"/>
    </w:r>
    <w:r>
      <w:rPr>
        <w:rFonts w:ascii="Times New Roman" w:eastAsia="Times New Roman" w:hAnsi="Times New Roman" w:cs="Times New Roman"/>
        <w:b w:val="0"/>
        <w:bCs w:val="0"/>
        <w:i w:val="0"/>
        <w:iCs w:val="0"/>
        <w:strike w:val="0"/>
        <w:color w:val="000000"/>
        <w:spacing w:val="0"/>
        <w:w w:val="100"/>
        <w:sz w:val="22"/>
        <w:szCs w:val="22"/>
        <w:u w:val="none"/>
        <w:rtl w:val="0"/>
      </w:rPr>
      <w:instrText xml:space="preserve"> PAGE </w:instrText>
    </w:r>
    <w:r>
      <w:rPr>
        <w:rFonts w:ascii="Times New Roman" w:eastAsia="Times New Roman" w:hAnsi="Times New Roman" w:cs="Times New Roman"/>
        <w:b w:val="0"/>
        <w:bCs w:val="0"/>
        <w:i w:val="0"/>
        <w:iCs w:val="0"/>
        <w:strike w:val="0"/>
        <w:color w:val="000000"/>
        <w:spacing w:val="0"/>
        <w:w w:val="100"/>
        <w:sz w:val="22"/>
        <w:szCs w:val="22"/>
        <w:u w:val="none"/>
        <w:rtl w:val="0"/>
      </w:rPr>
      <w:fldChar w:fldCharType="separate"/>
    </w:r>
    <w:r>
      <w:rPr>
        <w:rFonts w:ascii="Times New Roman" w:eastAsia="Times New Roman" w:hAnsi="Times New Roman" w:cs="Times New Roman"/>
        <w:b w:val="0"/>
        <w:bCs w:val="0"/>
        <w:i w:val="0"/>
        <w:iCs w:val="0"/>
        <w:strike w:val="0"/>
        <w:color w:val="000000"/>
        <w:spacing w:val="0"/>
        <w:w w:val="100"/>
        <w:sz w:val="22"/>
        <w:szCs w:val="22"/>
        <w:u w:val="none"/>
        <w:rtl w:val="0"/>
      </w:rPr>
      <w:t>38</w:t>
    </w:r>
    <w:r>
      <w:rPr>
        <w:rFonts w:ascii="Times New Roman" w:eastAsia="Times New Roman" w:hAnsi="Times New Roman" w:cs="Times New Roman"/>
        <w:b w:val="0"/>
        <w:bCs w:val="0"/>
        <w:i w:val="0"/>
        <w:iCs w:val="0"/>
        <w:strike w:val="0"/>
        <w:color w:val="000000"/>
        <w:spacing w:val="0"/>
        <w:w w:val="100"/>
        <w:sz w:val="22"/>
        <w:szCs w:val="22"/>
        <w:u w:val="none"/>
        <w:rtl w:val="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spacing w:before="0" w:after="0" w:line="243" w:lineRule="exact"/>
      <w:ind w:left="0" w:right="-200" w:firstLine="0"/>
      <w:jc w:val="both"/>
    </w:pPr>
    <w:r>
      <w:rPr>
        <w:rFonts w:ascii="Times New Roman" w:eastAsia="Times New Roman" w:hAnsi="Times New Roman" w:cs="Times New Roman"/>
        <w:b w:val="0"/>
        <w:bCs w:val="0"/>
        <w:i w:val="0"/>
        <w:iCs w:val="0"/>
        <w:strike w:val="0"/>
        <w:color w:val="000000"/>
        <w:spacing w:val="0"/>
        <w:w w:val="100"/>
        <w:sz w:val="22"/>
        <w:szCs w:val="22"/>
        <w:u w:val="none"/>
        <w:rtl w:val="0"/>
      </w:rPr>
      <w:fldChar w:fldCharType="begin"/>
    </w:r>
    <w:r>
      <w:rPr>
        <w:rFonts w:ascii="Times New Roman" w:eastAsia="Times New Roman" w:hAnsi="Times New Roman" w:cs="Times New Roman"/>
        <w:b w:val="0"/>
        <w:bCs w:val="0"/>
        <w:i w:val="0"/>
        <w:iCs w:val="0"/>
        <w:strike w:val="0"/>
        <w:color w:val="000000"/>
        <w:spacing w:val="0"/>
        <w:w w:val="100"/>
        <w:sz w:val="22"/>
        <w:szCs w:val="22"/>
        <w:u w:val="none"/>
        <w:rtl w:val="0"/>
      </w:rPr>
      <w:instrText xml:space="preserve"> PAGE </w:instrText>
    </w:r>
    <w:r>
      <w:rPr>
        <w:rFonts w:ascii="Times New Roman" w:eastAsia="Times New Roman" w:hAnsi="Times New Roman" w:cs="Times New Roman"/>
        <w:b w:val="0"/>
        <w:bCs w:val="0"/>
        <w:i w:val="0"/>
        <w:iCs w:val="0"/>
        <w:strike w:val="0"/>
        <w:color w:val="000000"/>
        <w:spacing w:val="0"/>
        <w:w w:val="100"/>
        <w:sz w:val="22"/>
        <w:szCs w:val="22"/>
        <w:u w:val="none"/>
        <w:rtl w:val="0"/>
      </w:rPr>
      <w:fldChar w:fldCharType="separate"/>
    </w:r>
    <w:r>
      <w:rPr>
        <w:rFonts w:ascii="Times New Roman" w:eastAsia="Times New Roman" w:hAnsi="Times New Roman" w:cs="Times New Roman"/>
        <w:b w:val="0"/>
        <w:bCs w:val="0"/>
        <w:i w:val="0"/>
        <w:iCs w:val="0"/>
        <w:strike w:val="0"/>
        <w:color w:val="000000"/>
        <w:spacing w:val="0"/>
        <w:w w:val="100"/>
        <w:sz w:val="22"/>
        <w:szCs w:val="22"/>
        <w:u w:val="none"/>
        <w:rtl w:val="0"/>
      </w:rPr>
      <w:t>30</w:t>
    </w:r>
    <w:r>
      <w:rPr>
        <w:rFonts w:ascii="Times New Roman" w:eastAsia="Times New Roman" w:hAnsi="Times New Roman" w:cs="Times New Roman"/>
        <w:b w:val="0"/>
        <w:bCs w:val="0"/>
        <w:i w:val="0"/>
        <w:iCs w:val="0"/>
        <w:strike w:val="0"/>
        <w:color w:val="000000"/>
        <w:spacing w:val="0"/>
        <w:w w:val="100"/>
        <w:sz w:val="22"/>
        <w:szCs w:val="22"/>
        <w:u w:val="none"/>
        <w:rtl w:val="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spacing w:before="0" w:after="0" w:line="243" w:lineRule="exact"/>
      <w:ind w:left="0" w:right="-200" w:firstLine="0"/>
      <w:jc w:val="both"/>
    </w:pPr>
    <w:r>
      <w:rPr>
        <w:rFonts w:ascii="Times New Roman" w:eastAsia="Times New Roman" w:hAnsi="Times New Roman" w:cs="Times New Roman"/>
        <w:b w:val="0"/>
        <w:bCs w:val="0"/>
        <w:i w:val="0"/>
        <w:iCs w:val="0"/>
        <w:strike w:val="0"/>
        <w:color w:val="000000"/>
        <w:spacing w:val="0"/>
        <w:w w:val="100"/>
        <w:sz w:val="22"/>
        <w:szCs w:val="22"/>
        <w:u w:val="none"/>
        <w:rtl w:val="0"/>
      </w:rPr>
      <w:fldChar w:fldCharType="begin"/>
    </w:r>
    <w:r>
      <w:rPr>
        <w:rFonts w:ascii="Times New Roman" w:eastAsia="Times New Roman" w:hAnsi="Times New Roman" w:cs="Times New Roman"/>
        <w:b w:val="0"/>
        <w:bCs w:val="0"/>
        <w:i w:val="0"/>
        <w:iCs w:val="0"/>
        <w:strike w:val="0"/>
        <w:color w:val="000000"/>
        <w:spacing w:val="0"/>
        <w:w w:val="100"/>
        <w:sz w:val="22"/>
        <w:szCs w:val="22"/>
        <w:u w:val="none"/>
        <w:rtl w:val="0"/>
      </w:rPr>
      <w:instrText xml:space="preserve"> PAGE </w:instrText>
    </w:r>
    <w:r>
      <w:rPr>
        <w:rFonts w:ascii="Times New Roman" w:eastAsia="Times New Roman" w:hAnsi="Times New Roman" w:cs="Times New Roman"/>
        <w:b w:val="0"/>
        <w:bCs w:val="0"/>
        <w:i w:val="0"/>
        <w:iCs w:val="0"/>
        <w:strike w:val="0"/>
        <w:color w:val="000000"/>
        <w:spacing w:val="0"/>
        <w:w w:val="100"/>
        <w:sz w:val="22"/>
        <w:szCs w:val="22"/>
        <w:u w:val="none"/>
        <w:rtl w:val="0"/>
      </w:rPr>
      <w:fldChar w:fldCharType="separate"/>
    </w:r>
    <w:r>
      <w:rPr>
        <w:rFonts w:ascii="Times New Roman" w:eastAsia="Times New Roman" w:hAnsi="Times New Roman" w:cs="Times New Roman"/>
        <w:b w:val="0"/>
        <w:bCs w:val="0"/>
        <w:i w:val="0"/>
        <w:iCs w:val="0"/>
        <w:strike w:val="0"/>
        <w:color w:val="000000"/>
        <w:spacing w:val="0"/>
        <w:w w:val="100"/>
        <w:sz w:val="22"/>
        <w:szCs w:val="22"/>
        <w:u w:val="none"/>
        <w:rtl w:val="0"/>
      </w:rPr>
      <w:t>95</w:t>
    </w:r>
    <w:r>
      <w:rPr>
        <w:rFonts w:ascii="Times New Roman" w:eastAsia="Times New Roman" w:hAnsi="Times New Roman" w:cs="Times New Roman"/>
        <w:b w:val="0"/>
        <w:bCs w:val="0"/>
        <w:i w:val="0"/>
        <w:iCs w:val="0"/>
        <w:strike w:val="0"/>
        <w:color w:val="000000"/>
        <w:spacing w:val="0"/>
        <w:w w:val="100"/>
        <w:sz w:val="22"/>
        <w:szCs w:val="22"/>
        <w:u w:val="none"/>
        <w:rtl w:val="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spacing w:before="0" w:after="0" w:line="243" w:lineRule="exact"/>
      <w:ind w:left="0" w:right="-200" w:firstLine="0"/>
      <w:jc w:val="both"/>
    </w:pPr>
    <w:r>
      <w:rPr>
        <w:rFonts w:ascii="Times New Roman" w:eastAsia="Times New Roman" w:hAnsi="Times New Roman" w:cs="Times New Roman"/>
        <w:b w:val="0"/>
        <w:bCs w:val="0"/>
        <w:i w:val="0"/>
        <w:iCs w:val="0"/>
        <w:strike w:val="0"/>
        <w:color w:val="000000"/>
        <w:spacing w:val="0"/>
        <w:w w:val="100"/>
        <w:sz w:val="22"/>
        <w:szCs w:val="22"/>
        <w:u w:val="none"/>
        <w:rtl w:val="0"/>
      </w:rPr>
      <w:fldChar w:fldCharType="begin"/>
    </w:r>
    <w:r>
      <w:rPr>
        <w:rFonts w:ascii="Times New Roman" w:eastAsia="Times New Roman" w:hAnsi="Times New Roman" w:cs="Times New Roman"/>
        <w:b w:val="0"/>
        <w:bCs w:val="0"/>
        <w:i w:val="0"/>
        <w:iCs w:val="0"/>
        <w:strike w:val="0"/>
        <w:color w:val="000000"/>
        <w:spacing w:val="0"/>
        <w:w w:val="100"/>
        <w:sz w:val="22"/>
        <w:szCs w:val="22"/>
        <w:u w:val="none"/>
        <w:rtl w:val="0"/>
      </w:rPr>
      <w:instrText xml:space="preserve"> PAGE </w:instrText>
    </w:r>
    <w:r>
      <w:rPr>
        <w:rFonts w:ascii="Times New Roman" w:eastAsia="Times New Roman" w:hAnsi="Times New Roman" w:cs="Times New Roman"/>
        <w:b w:val="0"/>
        <w:bCs w:val="0"/>
        <w:i w:val="0"/>
        <w:iCs w:val="0"/>
        <w:strike w:val="0"/>
        <w:color w:val="000000"/>
        <w:spacing w:val="0"/>
        <w:w w:val="100"/>
        <w:sz w:val="22"/>
        <w:szCs w:val="22"/>
        <w:u w:val="none"/>
        <w:rtl w:val="0"/>
      </w:rPr>
      <w:fldChar w:fldCharType="separate"/>
    </w:r>
    <w:r>
      <w:rPr>
        <w:rFonts w:ascii="Times New Roman" w:eastAsia="Times New Roman" w:hAnsi="Times New Roman" w:cs="Times New Roman"/>
        <w:b w:val="0"/>
        <w:bCs w:val="0"/>
        <w:i w:val="0"/>
        <w:iCs w:val="0"/>
        <w:strike w:val="0"/>
        <w:color w:val="000000"/>
        <w:spacing w:val="0"/>
        <w:w w:val="100"/>
        <w:sz w:val="22"/>
        <w:szCs w:val="22"/>
        <w:u w:val="none"/>
        <w:rtl w:val="0"/>
      </w:rPr>
      <w:t>96</w:t>
    </w:r>
    <w:r>
      <w:rPr>
        <w:rFonts w:ascii="Times New Roman" w:eastAsia="Times New Roman" w:hAnsi="Times New Roman" w:cs="Times New Roman"/>
        <w:b w:val="0"/>
        <w:bCs w:val="0"/>
        <w:i w:val="0"/>
        <w:iCs w:val="0"/>
        <w:strike w:val="0"/>
        <w:color w:val="000000"/>
        <w:spacing w:val="0"/>
        <w:w w:val="100"/>
        <w:sz w:val="22"/>
        <w:szCs w:val="22"/>
        <w:u w:val="none"/>
        <w:rtl w:val="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spacing w:before="0" w:after="0" w:line="243" w:lineRule="exact"/>
      <w:ind w:left="0" w:right="-200" w:firstLine="0"/>
      <w:jc w:val="both"/>
    </w:pPr>
    <w:r>
      <w:rPr>
        <w:rFonts w:ascii="Times New Roman" w:eastAsia="Times New Roman" w:hAnsi="Times New Roman" w:cs="Times New Roman"/>
        <w:b w:val="0"/>
        <w:bCs w:val="0"/>
        <w:i w:val="0"/>
        <w:iCs w:val="0"/>
        <w:strike w:val="0"/>
        <w:color w:val="000000"/>
        <w:spacing w:val="0"/>
        <w:w w:val="100"/>
        <w:sz w:val="22"/>
        <w:szCs w:val="22"/>
        <w:u w:val="none"/>
        <w:rtl w:val="0"/>
      </w:rPr>
      <w:fldChar w:fldCharType="begin"/>
    </w:r>
    <w:r>
      <w:rPr>
        <w:rFonts w:ascii="Times New Roman" w:eastAsia="Times New Roman" w:hAnsi="Times New Roman" w:cs="Times New Roman"/>
        <w:b w:val="0"/>
        <w:bCs w:val="0"/>
        <w:i w:val="0"/>
        <w:iCs w:val="0"/>
        <w:strike w:val="0"/>
        <w:color w:val="000000"/>
        <w:spacing w:val="0"/>
        <w:w w:val="100"/>
        <w:sz w:val="22"/>
        <w:szCs w:val="22"/>
        <w:u w:val="none"/>
        <w:rtl w:val="0"/>
      </w:rPr>
      <w:instrText xml:space="preserve"> PAGE </w:instrText>
    </w:r>
    <w:r>
      <w:rPr>
        <w:rFonts w:ascii="Times New Roman" w:eastAsia="Times New Roman" w:hAnsi="Times New Roman" w:cs="Times New Roman"/>
        <w:b w:val="0"/>
        <w:bCs w:val="0"/>
        <w:i w:val="0"/>
        <w:iCs w:val="0"/>
        <w:strike w:val="0"/>
        <w:color w:val="000000"/>
        <w:spacing w:val="0"/>
        <w:w w:val="100"/>
        <w:sz w:val="22"/>
        <w:szCs w:val="22"/>
        <w:u w:val="none"/>
        <w:rtl w:val="0"/>
      </w:rPr>
      <w:fldChar w:fldCharType="separate"/>
    </w:r>
    <w:r>
      <w:rPr>
        <w:rFonts w:ascii="Times New Roman" w:eastAsia="Times New Roman" w:hAnsi="Times New Roman" w:cs="Times New Roman"/>
        <w:b w:val="0"/>
        <w:bCs w:val="0"/>
        <w:i w:val="0"/>
        <w:iCs w:val="0"/>
        <w:strike w:val="0"/>
        <w:color w:val="000000"/>
        <w:spacing w:val="0"/>
        <w:w w:val="100"/>
        <w:sz w:val="22"/>
        <w:szCs w:val="22"/>
        <w:u w:val="none"/>
        <w:rtl w:val="0"/>
      </w:rPr>
      <w:t>97</w:t>
    </w:r>
    <w:r>
      <w:rPr>
        <w:rFonts w:ascii="Times New Roman" w:eastAsia="Times New Roman" w:hAnsi="Times New Roman" w:cs="Times New Roman"/>
        <w:b w:val="0"/>
        <w:bCs w:val="0"/>
        <w:i w:val="0"/>
        <w:iCs w:val="0"/>
        <w:strike w:val="0"/>
        <w:color w:val="000000"/>
        <w:spacing w:val="0"/>
        <w:w w:val="100"/>
        <w:sz w:val="22"/>
        <w:szCs w:val="22"/>
        <w:u w:val="none"/>
        <w:rtl w:val="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spacing w:before="0" w:after="0" w:line="243" w:lineRule="exact"/>
      <w:ind w:left="0" w:right="-200" w:firstLine="0"/>
      <w:jc w:val="both"/>
    </w:pPr>
    <w:r>
      <w:rPr>
        <w:rFonts w:ascii="Times New Roman" w:eastAsia="Times New Roman" w:hAnsi="Times New Roman" w:cs="Times New Roman"/>
        <w:b w:val="0"/>
        <w:bCs w:val="0"/>
        <w:i w:val="0"/>
        <w:iCs w:val="0"/>
        <w:strike w:val="0"/>
        <w:color w:val="000000"/>
        <w:spacing w:val="0"/>
        <w:w w:val="100"/>
        <w:sz w:val="22"/>
        <w:szCs w:val="22"/>
        <w:u w:val="none"/>
        <w:rtl w:val="0"/>
      </w:rPr>
      <w:fldChar w:fldCharType="begin"/>
    </w:r>
    <w:r>
      <w:rPr>
        <w:rFonts w:ascii="Times New Roman" w:eastAsia="Times New Roman" w:hAnsi="Times New Roman" w:cs="Times New Roman"/>
        <w:b w:val="0"/>
        <w:bCs w:val="0"/>
        <w:i w:val="0"/>
        <w:iCs w:val="0"/>
        <w:strike w:val="0"/>
        <w:color w:val="000000"/>
        <w:spacing w:val="0"/>
        <w:w w:val="100"/>
        <w:sz w:val="22"/>
        <w:szCs w:val="22"/>
        <w:u w:val="none"/>
        <w:rtl w:val="0"/>
      </w:rPr>
      <w:instrText xml:space="preserve"> PAGE </w:instrText>
    </w:r>
    <w:r>
      <w:rPr>
        <w:rFonts w:ascii="Times New Roman" w:eastAsia="Times New Roman" w:hAnsi="Times New Roman" w:cs="Times New Roman"/>
        <w:b w:val="0"/>
        <w:bCs w:val="0"/>
        <w:i w:val="0"/>
        <w:iCs w:val="0"/>
        <w:strike w:val="0"/>
        <w:color w:val="000000"/>
        <w:spacing w:val="0"/>
        <w:w w:val="100"/>
        <w:sz w:val="22"/>
        <w:szCs w:val="22"/>
        <w:u w:val="none"/>
        <w:rtl w:val="0"/>
      </w:rPr>
      <w:fldChar w:fldCharType="separate"/>
    </w:r>
    <w:r>
      <w:rPr>
        <w:rFonts w:ascii="Times New Roman" w:eastAsia="Times New Roman" w:hAnsi="Times New Roman" w:cs="Times New Roman"/>
        <w:b w:val="0"/>
        <w:bCs w:val="0"/>
        <w:i w:val="0"/>
        <w:iCs w:val="0"/>
        <w:strike w:val="0"/>
        <w:color w:val="000000"/>
        <w:spacing w:val="0"/>
        <w:w w:val="100"/>
        <w:sz w:val="22"/>
        <w:szCs w:val="22"/>
        <w:u w:val="none"/>
        <w:rtl w:val="0"/>
      </w:rPr>
      <w:t>104</w:t>
    </w:r>
    <w:r>
      <w:rPr>
        <w:rFonts w:ascii="Times New Roman" w:eastAsia="Times New Roman" w:hAnsi="Times New Roman" w:cs="Times New Roman"/>
        <w:b w:val="0"/>
        <w:bCs w:val="0"/>
        <w:i w:val="0"/>
        <w:iCs w:val="0"/>
        <w:strike w:val="0"/>
        <w:color w:val="000000"/>
        <w:spacing w:val="0"/>
        <w:w w:val="100"/>
        <w:sz w:val="22"/>
        <w:szCs w:val="22"/>
        <w:u w:val="none"/>
        <w:rtl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 w:id="2">
    <w:p>
      <w:pPr>
        <w:pStyle w:val="FootnoteText"/>
        <w:bidi w:val="0"/>
        <w:spacing w:before="0" w:after="0" w:line="230" w:lineRule="atLeast"/>
        <w:ind w:left="213" w:right="23" w:firstLine="0"/>
        <w:jc w:val="left"/>
        <w:rPr>
          <w:rFonts w:ascii="Times New Roman" w:eastAsia="Times New Roman" w:hAnsi="Times New Roman" w:cs="Times New Roman"/>
          <w:sz w:val="20"/>
          <w:szCs w:val="20"/>
        </w:rPr>
      </w:pPr>
      <w:r>
        <w:rPr>
          <w:rStyle w:val="FootnoteReference"/>
          <w:rFonts w:ascii="Times New Roman" w:eastAsia="Times New Roman" w:hAnsi="Times New Roman" w:cs="Times New Roman"/>
          <w:sz w:val="20"/>
        </w:rPr>
        <w:footnoteRef/>
      </w:r>
      <w:r>
        <w:rPr>
          <w:rFonts w:ascii="Times New Roman" w:eastAsia="Times New Roman" w:hAnsi="Times New Roman" w:cs="Times New Roman"/>
          <w:b w:val="0"/>
          <w:bCs w:val="0"/>
          <w:i w:val="0"/>
          <w:iCs w:val="0"/>
          <w:strike w:val="0"/>
          <w:color w:val="000000"/>
          <w:spacing w:val="0"/>
          <w:w w:val="100"/>
          <w:sz w:val="20"/>
          <w:szCs w:val="20"/>
          <w:u w:val="none"/>
          <w:rtl w:val="0"/>
        </w:rPr>
        <w:t xml:space="preserve"> 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footnote>
  <w:footnote w:id="3">
    <w:p>
      <w:pPr>
        <w:pStyle w:val="FootnoteText"/>
        <w:bidi w:val="0"/>
        <w:spacing w:before="0" w:after="0" w:line="230" w:lineRule="atLeast"/>
        <w:ind w:left="213" w:right="-4" w:firstLine="0"/>
        <w:jc w:val="both"/>
        <w:rPr>
          <w:rFonts w:ascii="Times New Roman" w:eastAsia="Times New Roman" w:hAnsi="Times New Roman" w:cs="Times New Roman"/>
          <w:sz w:val="20"/>
          <w:szCs w:val="20"/>
        </w:rPr>
      </w:pPr>
      <w:r>
        <w:rPr>
          <w:rStyle w:val="FootnoteReference"/>
          <w:rFonts w:ascii="Times New Roman" w:eastAsia="Times New Roman" w:hAnsi="Times New Roman" w:cs="Times New Roman"/>
          <w:sz w:val="20"/>
        </w:rPr>
        <w:footnoteRef/>
      </w:r>
      <w:r>
        <w:rPr>
          <w:rFonts w:ascii="Times New Roman" w:eastAsia="Times New Roman" w:hAnsi="Times New Roman" w:cs="Times New Roman"/>
          <w:b w:val="0"/>
          <w:bCs w:val="0"/>
          <w:i w:val="0"/>
          <w:iCs w:val="0"/>
          <w:strike w:val="0"/>
          <w:color w:val="000000"/>
          <w:spacing w:val="0"/>
          <w:w w:val="100"/>
          <w:sz w:val="20"/>
          <w:szCs w:val="20"/>
          <w:u w:val="none"/>
          <w:rtl w:val="0"/>
        </w:rPr>
        <w:t xml:space="preserve"> </w:t>
      </w:r>
      <w:r>
        <w:rPr>
          <w:rFonts w:ascii="Times New Roman" w:eastAsia="Times New Roman" w:hAnsi="Times New Roman" w:cs="Times New Roman"/>
          <w:b w:val="0"/>
          <w:bCs w:val="0"/>
          <w:i w:val="0"/>
          <w:iCs w:val="0"/>
          <w:strike w:val="0"/>
          <w:color w:val="000000"/>
          <w:spacing w:val="47"/>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Методические </w:t>
      </w:r>
      <w:r>
        <w:rPr>
          <w:rFonts w:ascii="Times New Roman" w:eastAsia="Times New Roman" w:hAnsi="Times New Roman" w:cs="Times New Roman"/>
          <w:b w:val="0"/>
          <w:bCs w:val="0"/>
          <w:i w:val="0"/>
          <w:iCs w:val="0"/>
          <w:strike w:val="0"/>
          <w:color w:val="000000"/>
          <w:spacing w:val="47"/>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рекомендации </w:t>
      </w:r>
      <w:r>
        <w:rPr>
          <w:rFonts w:ascii="Times New Roman" w:eastAsia="Times New Roman" w:hAnsi="Times New Roman" w:cs="Times New Roman"/>
          <w:b w:val="0"/>
          <w:bCs w:val="0"/>
          <w:i w:val="0"/>
          <w:iCs w:val="0"/>
          <w:strike w:val="0"/>
          <w:color w:val="000000"/>
          <w:spacing w:val="47"/>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по </w:t>
      </w:r>
      <w:r>
        <w:rPr>
          <w:rFonts w:ascii="Times New Roman" w:eastAsia="Times New Roman" w:hAnsi="Times New Roman" w:cs="Times New Roman"/>
          <w:b w:val="0"/>
          <w:bCs w:val="0"/>
          <w:i w:val="0"/>
          <w:iCs w:val="0"/>
          <w:strike w:val="0"/>
          <w:color w:val="000000"/>
          <w:spacing w:val="47"/>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организации </w:t>
      </w:r>
      <w:r>
        <w:rPr>
          <w:rFonts w:ascii="Times New Roman" w:eastAsia="Times New Roman" w:hAnsi="Times New Roman" w:cs="Times New Roman"/>
          <w:b w:val="0"/>
          <w:bCs w:val="0"/>
          <w:i w:val="0"/>
          <w:iCs w:val="0"/>
          <w:strike w:val="0"/>
          <w:color w:val="000000"/>
          <w:spacing w:val="47"/>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внеурочной </w:t>
      </w:r>
      <w:r>
        <w:rPr>
          <w:rFonts w:ascii="Times New Roman" w:eastAsia="Times New Roman" w:hAnsi="Times New Roman" w:cs="Times New Roman"/>
          <w:b w:val="0"/>
          <w:bCs w:val="0"/>
          <w:i w:val="0"/>
          <w:iCs w:val="0"/>
          <w:strike w:val="0"/>
          <w:color w:val="000000"/>
          <w:spacing w:val="47"/>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деятельности </w:t>
      </w:r>
      <w:r>
        <w:rPr>
          <w:rFonts w:ascii="Times New Roman" w:eastAsia="Times New Roman" w:hAnsi="Times New Roman" w:cs="Times New Roman"/>
          <w:b w:val="0"/>
          <w:bCs w:val="0"/>
          <w:i w:val="0"/>
          <w:iCs w:val="0"/>
          <w:strike w:val="0"/>
          <w:color w:val="000000"/>
          <w:spacing w:val="47"/>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в </w:t>
      </w:r>
      <w:r>
        <w:rPr>
          <w:rFonts w:ascii="Times New Roman" w:eastAsia="Times New Roman" w:hAnsi="Times New Roman" w:cs="Times New Roman"/>
          <w:b w:val="0"/>
          <w:bCs w:val="0"/>
          <w:i w:val="0"/>
          <w:iCs w:val="0"/>
          <w:strike w:val="0"/>
          <w:color w:val="000000"/>
          <w:spacing w:val="47"/>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рамках </w:t>
      </w:r>
      <w:r>
        <w:rPr>
          <w:rFonts w:ascii="Times New Roman" w:eastAsia="Times New Roman" w:hAnsi="Times New Roman" w:cs="Times New Roman"/>
          <w:b w:val="0"/>
          <w:bCs w:val="0"/>
          <w:i w:val="0"/>
          <w:iCs w:val="0"/>
          <w:strike w:val="0"/>
          <w:color w:val="000000"/>
          <w:spacing w:val="47"/>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реализации </w:t>
      </w:r>
      <w:r>
        <w:rPr>
          <w:rFonts w:ascii="Times New Roman" w:eastAsia="Times New Roman" w:hAnsi="Times New Roman" w:cs="Times New Roman"/>
          <w:b w:val="0"/>
          <w:bCs w:val="0"/>
          <w:i w:val="0"/>
          <w:iCs w:val="0"/>
          <w:strike w:val="0"/>
          <w:color w:val="000000"/>
          <w:spacing w:val="47"/>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обновленных федеральных </w:t>
      </w:r>
      <w:r>
        <w:rPr>
          <w:rFonts w:ascii="Times New Roman" w:eastAsia="Times New Roman" w:hAnsi="Times New Roman" w:cs="Times New Roman"/>
          <w:b w:val="0"/>
          <w:bCs w:val="0"/>
          <w:i w:val="0"/>
          <w:iCs w:val="0"/>
          <w:strike w:val="0"/>
          <w:color w:val="000000"/>
          <w:spacing w:val="1"/>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государственных </w:t>
      </w:r>
      <w:r>
        <w:rPr>
          <w:rFonts w:ascii="Times New Roman" w:eastAsia="Times New Roman" w:hAnsi="Times New Roman" w:cs="Times New Roman"/>
          <w:b w:val="0"/>
          <w:bCs w:val="0"/>
          <w:i w:val="0"/>
          <w:iCs w:val="0"/>
          <w:strike w:val="0"/>
          <w:color w:val="000000"/>
          <w:spacing w:val="1"/>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образовательных </w:t>
      </w:r>
      <w:r>
        <w:rPr>
          <w:rFonts w:ascii="Times New Roman" w:eastAsia="Times New Roman" w:hAnsi="Times New Roman" w:cs="Times New Roman"/>
          <w:b w:val="0"/>
          <w:bCs w:val="0"/>
          <w:i w:val="0"/>
          <w:iCs w:val="0"/>
          <w:strike w:val="0"/>
          <w:color w:val="000000"/>
          <w:spacing w:val="1"/>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стандартов </w:t>
      </w:r>
      <w:r>
        <w:rPr>
          <w:rFonts w:ascii="Times New Roman" w:eastAsia="Times New Roman" w:hAnsi="Times New Roman" w:cs="Times New Roman"/>
          <w:b w:val="0"/>
          <w:bCs w:val="0"/>
          <w:i w:val="0"/>
          <w:iCs w:val="0"/>
          <w:strike w:val="0"/>
          <w:color w:val="000000"/>
          <w:spacing w:val="1"/>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начального </w:t>
      </w:r>
      <w:r>
        <w:rPr>
          <w:rFonts w:ascii="Times New Roman" w:eastAsia="Times New Roman" w:hAnsi="Times New Roman" w:cs="Times New Roman"/>
          <w:b w:val="0"/>
          <w:bCs w:val="0"/>
          <w:i w:val="0"/>
          <w:iCs w:val="0"/>
          <w:strike w:val="0"/>
          <w:color w:val="000000"/>
          <w:spacing w:val="1"/>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общего </w:t>
      </w:r>
      <w:r>
        <w:rPr>
          <w:rFonts w:ascii="Times New Roman" w:eastAsia="Times New Roman" w:hAnsi="Times New Roman" w:cs="Times New Roman"/>
          <w:b w:val="0"/>
          <w:bCs w:val="0"/>
          <w:i w:val="0"/>
          <w:iCs w:val="0"/>
          <w:strike w:val="0"/>
          <w:color w:val="000000"/>
          <w:spacing w:val="1"/>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и </w:t>
      </w:r>
      <w:r>
        <w:rPr>
          <w:rFonts w:ascii="Times New Roman" w:eastAsia="Times New Roman" w:hAnsi="Times New Roman" w:cs="Times New Roman"/>
          <w:b w:val="0"/>
          <w:bCs w:val="0"/>
          <w:i w:val="0"/>
          <w:iCs w:val="0"/>
          <w:strike w:val="0"/>
          <w:color w:val="000000"/>
          <w:spacing w:val="1"/>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основного </w:t>
      </w:r>
      <w:r>
        <w:rPr>
          <w:rFonts w:ascii="Times New Roman" w:eastAsia="Times New Roman" w:hAnsi="Times New Roman" w:cs="Times New Roman"/>
          <w:b w:val="0"/>
          <w:bCs w:val="0"/>
          <w:i w:val="0"/>
          <w:iCs w:val="0"/>
          <w:strike w:val="0"/>
          <w:color w:val="000000"/>
          <w:spacing w:val="1"/>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общего </w:t>
      </w:r>
      <w:r>
        <w:rPr>
          <w:rFonts w:ascii="Times New Roman" w:eastAsia="Times New Roman" w:hAnsi="Times New Roman" w:cs="Times New Roman"/>
          <w:b w:val="0"/>
          <w:bCs w:val="0"/>
          <w:i w:val="0"/>
          <w:iCs w:val="0"/>
          <w:strike w:val="0"/>
          <w:color w:val="000000"/>
          <w:spacing w:val="1"/>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образования, утвержденных </w:t>
      </w:r>
      <w:r>
        <w:rPr>
          <w:rFonts w:ascii="Times New Roman" w:eastAsia="Times New Roman" w:hAnsi="Times New Roman" w:cs="Times New Roman"/>
          <w:b w:val="0"/>
          <w:bCs w:val="0"/>
          <w:i w:val="0"/>
          <w:iCs w:val="0"/>
          <w:strike w:val="0"/>
          <w:color w:val="000000"/>
          <w:spacing w:val="22"/>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приказами </w:t>
      </w:r>
      <w:r>
        <w:rPr>
          <w:rFonts w:ascii="Times New Roman" w:eastAsia="Times New Roman" w:hAnsi="Times New Roman" w:cs="Times New Roman"/>
          <w:b w:val="0"/>
          <w:bCs w:val="0"/>
          <w:i w:val="0"/>
          <w:iCs w:val="0"/>
          <w:strike w:val="0"/>
          <w:color w:val="000000"/>
          <w:spacing w:val="22"/>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Минпросвещения </w:t>
      </w:r>
      <w:r>
        <w:rPr>
          <w:rFonts w:ascii="Times New Roman" w:eastAsia="Times New Roman" w:hAnsi="Times New Roman" w:cs="Times New Roman"/>
          <w:b w:val="0"/>
          <w:bCs w:val="0"/>
          <w:i w:val="0"/>
          <w:iCs w:val="0"/>
          <w:strike w:val="0"/>
          <w:color w:val="000000"/>
          <w:spacing w:val="22"/>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России </w:t>
      </w:r>
      <w:r>
        <w:rPr>
          <w:rFonts w:ascii="Times New Roman" w:eastAsia="Times New Roman" w:hAnsi="Times New Roman" w:cs="Times New Roman"/>
          <w:b w:val="0"/>
          <w:bCs w:val="0"/>
          <w:i w:val="0"/>
          <w:iCs w:val="0"/>
          <w:strike w:val="0"/>
          <w:color w:val="000000"/>
          <w:spacing w:val="22"/>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от </w:t>
      </w:r>
      <w:r>
        <w:rPr>
          <w:rFonts w:ascii="Times New Roman" w:eastAsia="Times New Roman" w:hAnsi="Times New Roman" w:cs="Times New Roman"/>
          <w:b w:val="0"/>
          <w:bCs w:val="0"/>
          <w:i w:val="0"/>
          <w:iCs w:val="0"/>
          <w:strike w:val="0"/>
          <w:color w:val="000000"/>
          <w:spacing w:val="22"/>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31 </w:t>
      </w:r>
      <w:r>
        <w:rPr>
          <w:rFonts w:ascii="Times New Roman" w:eastAsia="Times New Roman" w:hAnsi="Times New Roman" w:cs="Times New Roman"/>
          <w:b w:val="0"/>
          <w:bCs w:val="0"/>
          <w:i w:val="0"/>
          <w:iCs w:val="0"/>
          <w:strike w:val="0"/>
          <w:color w:val="000000"/>
          <w:spacing w:val="23"/>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мая </w:t>
      </w:r>
      <w:r>
        <w:rPr>
          <w:rFonts w:ascii="Times New Roman" w:eastAsia="Times New Roman" w:hAnsi="Times New Roman" w:cs="Times New Roman"/>
          <w:b w:val="0"/>
          <w:bCs w:val="0"/>
          <w:i w:val="0"/>
          <w:iCs w:val="0"/>
          <w:strike w:val="0"/>
          <w:color w:val="000000"/>
          <w:spacing w:val="23"/>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2021 </w:t>
      </w:r>
      <w:r>
        <w:rPr>
          <w:rFonts w:ascii="Times New Roman" w:eastAsia="Times New Roman" w:hAnsi="Times New Roman" w:cs="Times New Roman"/>
          <w:b w:val="0"/>
          <w:bCs w:val="0"/>
          <w:i w:val="0"/>
          <w:iCs w:val="0"/>
          <w:strike w:val="0"/>
          <w:color w:val="000000"/>
          <w:spacing w:val="22"/>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г. </w:t>
      </w:r>
      <w:r>
        <w:rPr>
          <w:rFonts w:ascii="Times New Roman" w:eastAsia="Times New Roman" w:hAnsi="Times New Roman" w:cs="Times New Roman"/>
          <w:b w:val="0"/>
          <w:bCs w:val="0"/>
          <w:i w:val="0"/>
          <w:iCs w:val="0"/>
          <w:strike w:val="0"/>
          <w:color w:val="000000"/>
          <w:spacing w:val="23"/>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 </w:t>
      </w:r>
      <w:r>
        <w:rPr>
          <w:rFonts w:ascii="Times New Roman" w:eastAsia="Times New Roman" w:hAnsi="Times New Roman" w:cs="Times New Roman"/>
          <w:b w:val="0"/>
          <w:bCs w:val="0"/>
          <w:i w:val="0"/>
          <w:iCs w:val="0"/>
          <w:strike w:val="0"/>
          <w:color w:val="000000"/>
          <w:spacing w:val="22"/>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286 </w:t>
      </w:r>
      <w:r>
        <w:rPr>
          <w:rFonts w:ascii="Times New Roman" w:eastAsia="Times New Roman" w:hAnsi="Times New Roman" w:cs="Times New Roman"/>
          <w:b w:val="0"/>
          <w:bCs w:val="0"/>
          <w:i w:val="0"/>
          <w:iCs w:val="0"/>
          <w:strike w:val="0"/>
          <w:color w:val="000000"/>
          <w:spacing w:val="23"/>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«Об </w:t>
      </w:r>
      <w:r>
        <w:rPr>
          <w:rFonts w:ascii="Times New Roman" w:eastAsia="Times New Roman" w:hAnsi="Times New Roman" w:cs="Times New Roman"/>
          <w:b w:val="0"/>
          <w:bCs w:val="0"/>
          <w:i w:val="0"/>
          <w:iCs w:val="0"/>
          <w:strike w:val="0"/>
          <w:color w:val="000000"/>
          <w:spacing w:val="22"/>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утверждении </w:t>
      </w:r>
      <w:r>
        <w:rPr>
          <w:rFonts w:ascii="Times New Roman" w:eastAsia="Times New Roman" w:hAnsi="Times New Roman" w:cs="Times New Roman"/>
          <w:b w:val="0"/>
          <w:bCs w:val="0"/>
          <w:i w:val="0"/>
          <w:iCs w:val="0"/>
          <w:strike w:val="0"/>
          <w:color w:val="000000"/>
          <w:spacing w:val="23"/>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федерального государственного </w:t>
      </w:r>
      <w:r>
        <w:rPr>
          <w:rFonts w:ascii="Times New Roman" w:eastAsia="Times New Roman" w:hAnsi="Times New Roman" w:cs="Times New Roman"/>
          <w:b w:val="0"/>
          <w:bCs w:val="0"/>
          <w:i w:val="0"/>
          <w:iCs w:val="0"/>
          <w:strike w:val="0"/>
          <w:color w:val="000000"/>
          <w:spacing w:val="55"/>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образовательного </w:t>
      </w:r>
      <w:r>
        <w:rPr>
          <w:rFonts w:ascii="Times New Roman" w:eastAsia="Times New Roman" w:hAnsi="Times New Roman" w:cs="Times New Roman"/>
          <w:b w:val="0"/>
          <w:bCs w:val="0"/>
          <w:i w:val="0"/>
          <w:iCs w:val="0"/>
          <w:strike w:val="0"/>
          <w:color w:val="000000"/>
          <w:spacing w:val="55"/>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стандарта </w:t>
      </w:r>
      <w:r>
        <w:rPr>
          <w:rFonts w:ascii="Times New Roman" w:eastAsia="Times New Roman" w:hAnsi="Times New Roman" w:cs="Times New Roman"/>
          <w:b w:val="0"/>
          <w:bCs w:val="0"/>
          <w:i w:val="0"/>
          <w:iCs w:val="0"/>
          <w:strike w:val="0"/>
          <w:color w:val="000000"/>
          <w:spacing w:val="55"/>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начального </w:t>
      </w:r>
      <w:r>
        <w:rPr>
          <w:rFonts w:ascii="Times New Roman" w:eastAsia="Times New Roman" w:hAnsi="Times New Roman" w:cs="Times New Roman"/>
          <w:b w:val="0"/>
          <w:bCs w:val="0"/>
          <w:i w:val="0"/>
          <w:iCs w:val="0"/>
          <w:strike w:val="0"/>
          <w:color w:val="000000"/>
          <w:spacing w:val="55"/>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общего </w:t>
      </w:r>
      <w:r>
        <w:rPr>
          <w:rFonts w:ascii="Times New Roman" w:eastAsia="Times New Roman" w:hAnsi="Times New Roman" w:cs="Times New Roman"/>
          <w:b w:val="0"/>
          <w:bCs w:val="0"/>
          <w:i w:val="0"/>
          <w:iCs w:val="0"/>
          <w:strike w:val="0"/>
          <w:color w:val="000000"/>
          <w:spacing w:val="55"/>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образования» </w:t>
      </w:r>
      <w:r>
        <w:rPr>
          <w:rFonts w:ascii="Times New Roman" w:eastAsia="Times New Roman" w:hAnsi="Times New Roman" w:cs="Times New Roman"/>
          <w:b w:val="0"/>
          <w:bCs w:val="0"/>
          <w:i w:val="0"/>
          <w:iCs w:val="0"/>
          <w:strike w:val="0"/>
          <w:color w:val="000000"/>
          <w:spacing w:val="55"/>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и </w:t>
      </w:r>
      <w:r>
        <w:rPr>
          <w:rFonts w:ascii="Times New Roman" w:eastAsia="Times New Roman" w:hAnsi="Times New Roman" w:cs="Times New Roman"/>
          <w:b w:val="0"/>
          <w:bCs w:val="0"/>
          <w:i w:val="0"/>
          <w:iCs w:val="0"/>
          <w:strike w:val="0"/>
          <w:color w:val="000000"/>
          <w:spacing w:val="55"/>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 </w:t>
      </w:r>
      <w:r>
        <w:rPr>
          <w:rFonts w:ascii="Times New Roman" w:eastAsia="Times New Roman" w:hAnsi="Times New Roman" w:cs="Times New Roman"/>
          <w:b w:val="0"/>
          <w:bCs w:val="0"/>
          <w:i w:val="0"/>
          <w:iCs w:val="0"/>
          <w:strike w:val="0"/>
          <w:color w:val="000000"/>
          <w:spacing w:val="55"/>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287 </w:t>
      </w:r>
      <w:r>
        <w:rPr>
          <w:rFonts w:ascii="Times New Roman" w:eastAsia="Times New Roman" w:hAnsi="Times New Roman" w:cs="Times New Roman"/>
          <w:b w:val="0"/>
          <w:bCs w:val="0"/>
          <w:i w:val="0"/>
          <w:iCs w:val="0"/>
          <w:strike w:val="0"/>
          <w:color w:val="000000"/>
          <w:spacing w:val="55"/>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«Об </w:t>
      </w:r>
      <w:r>
        <w:rPr>
          <w:rFonts w:ascii="Times New Roman" w:eastAsia="Times New Roman" w:hAnsi="Times New Roman" w:cs="Times New Roman"/>
          <w:b w:val="0"/>
          <w:bCs w:val="0"/>
          <w:i w:val="0"/>
          <w:iCs w:val="0"/>
          <w:strike w:val="0"/>
          <w:color w:val="000000"/>
          <w:spacing w:val="55"/>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утверждении федерального государственного образовательного стандарта основного общего образования»</w:t>
      </w:r>
    </w:p>
  </w:footnote>
  <w:footnote w:id="4">
    <w:p>
      <w:pPr>
        <w:pStyle w:val="FootnoteText"/>
        <w:bidi w:val="0"/>
        <w:spacing w:before="0" w:after="0" w:line="230" w:lineRule="atLeast"/>
        <w:ind w:left="213" w:right="40" w:firstLine="0"/>
        <w:jc w:val="both"/>
        <w:rPr>
          <w:rFonts w:ascii="Times New Roman" w:eastAsia="Times New Roman" w:hAnsi="Times New Roman" w:cs="Times New Roman"/>
          <w:sz w:val="20"/>
          <w:szCs w:val="20"/>
        </w:rPr>
      </w:pPr>
      <w:r>
        <w:rPr>
          <w:rStyle w:val="FootnoteReference"/>
          <w:rFonts w:ascii="Times New Roman" w:eastAsia="Times New Roman" w:hAnsi="Times New Roman" w:cs="Times New Roman"/>
          <w:sz w:val="20"/>
        </w:rPr>
        <w:footnoteRef/>
      </w:r>
      <w:r>
        <w:rPr>
          <w:rFonts w:ascii="Times New Roman" w:eastAsia="Times New Roman" w:hAnsi="Times New Roman" w:cs="Times New Roman"/>
          <w:b w:val="0"/>
          <w:bCs w:val="0"/>
          <w:i w:val="0"/>
          <w:iCs w:val="0"/>
          <w:strike w:val="0"/>
          <w:color w:val="000000"/>
          <w:spacing w:val="0"/>
          <w:w w:val="100"/>
          <w:sz w:val="20"/>
          <w:szCs w:val="20"/>
          <w:u w:val="none"/>
          <w:rtl w:val="0"/>
        </w:rPr>
        <w:t xml:space="preserve"> </w:t>
      </w:r>
      <w:r>
        <w:rPr>
          <w:rFonts w:ascii="Times New Roman" w:eastAsia="Times New Roman" w:hAnsi="Times New Roman" w:cs="Times New Roman"/>
          <w:b w:val="0"/>
          <w:bCs w:val="0"/>
          <w:i w:val="0"/>
          <w:iCs w:val="0"/>
          <w:strike w:val="0"/>
          <w:color w:val="000000"/>
          <w:spacing w:val="46"/>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Контентно-информационный </w:t>
      </w:r>
      <w:r>
        <w:rPr>
          <w:rFonts w:ascii="Times New Roman" w:eastAsia="Times New Roman" w:hAnsi="Times New Roman" w:cs="Times New Roman"/>
          <w:b w:val="0"/>
          <w:bCs w:val="0"/>
          <w:i w:val="0"/>
          <w:iCs w:val="0"/>
          <w:strike w:val="0"/>
          <w:color w:val="000000"/>
          <w:spacing w:val="46"/>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комплекс </w:t>
      </w:r>
      <w:r>
        <w:rPr>
          <w:rFonts w:ascii="Times New Roman" w:eastAsia="Times New Roman" w:hAnsi="Times New Roman" w:cs="Times New Roman"/>
          <w:b w:val="0"/>
          <w:bCs w:val="0"/>
          <w:i w:val="0"/>
          <w:iCs w:val="0"/>
          <w:strike w:val="0"/>
          <w:color w:val="000000"/>
          <w:spacing w:val="46"/>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(КИК) </w:t>
      </w:r>
      <w:r>
        <w:rPr>
          <w:rFonts w:ascii="Times New Roman" w:eastAsia="Times New Roman" w:hAnsi="Times New Roman" w:cs="Times New Roman"/>
          <w:b w:val="0"/>
          <w:bCs w:val="0"/>
          <w:i w:val="0"/>
          <w:iCs w:val="0"/>
          <w:strike w:val="0"/>
          <w:color w:val="000000"/>
          <w:spacing w:val="46"/>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«Конструктор </w:t>
      </w:r>
      <w:r>
        <w:rPr>
          <w:rFonts w:ascii="Times New Roman" w:eastAsia="Times New Roman" w:hAnsi="Times New Roman" w:cs="Times New Roman"/>
          <w:b w:val="0"/>
          <w:bCs w:val="0"/>
          <w:i w:val="0"/>
          <w:iCs w:val="0"/>
          <w:strike w:val="0"/>
          <w:color w:val="000000"/>
          <w:spacing w:val="46"/>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будущего» </w:t>
      </w:r>
      <w:r>
        <w:rPr>
          <w:rFonts w:ascii="Times New Roman" w:eastAsia="Times New Roman" w:hAnsi="Times New Roman" w:cs="Times New Roman"/>
          <w:b w:val="0"/>
          <w:bCs w:val="0"/>
          <w:i w:val="0"/>
          <w:iCs w:val="0"/>
          <w:strike w:val="0"/>
          <w:color w:val="000000"/>
          <w:spacing w:val="46"/>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 </w:t>
      </w:r>
      <w:r>
        <w:rPr>
          <w:rFonts w:ascii="Times New Roman" w:eastAsia="Times New Roman" w:hAnsi="Times New Roman" w:cs="Times New Roman"/>
          <w:b w:val="0"/>
          <w:bCs w:val="0"/>
          <w:i w:val="0"/>
          <w:iCs w:val="0"/>
          <w:strike w:val="0"/>
          <w:color w:val="000000"/>
          <w:spacing w:val="46"/>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цифровой </w:t>
      </w:r>
      <w:r>
        <w:rPr>
          <w:rFonts w:ascii="Times New Roman" w:eastAsia="Times New Roman" w:hAnsi="Times New Roman" w:cs="Times New Roman"/>
          <w:b w:val="0"/>
          <w:bCs w:val="0"/>
          <w:i w:val="0"/>
          <w:iCs w:val="0"/>
          <w:strike w:val="0"/>
          <w:color w:val="000000"/>
          <w:spacing w:val="46"/>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инструмент </w:t>
      </w:r>
      <w:r>
        <w:rPr>
          <w:rFonts w:ascii="Times New Roman" w:eastAsia="Times New Roman" w:hAnsi="Times New Roman" w:cs="Times New Roman"/>
          <w:b w:val="0"/>
          <w:bCs w:val="0"/>
          <w:i w:val="0"/>
          <w:iCs w:val="0"/>
          <w:strike w:val="0"/>
          <w:color w:val="000000"/>
          <w:spacing w:val="46"/>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в </w:t>
      </w:r>
      <w:r>
        <w:rPr>
          <w:rFonts w:ascii="Times New Roman" w:eastAsia="Times New Roman" w:hAnsi="Times New Roman" w:cs="Times New Roman"/>
          <w:b w:val="0"/>
          <w:bCs w:val="0"/>
          <w:i w:val="0"/>
          <w:iCs w:val="0"/>
          <w:strike w:val="0"/>
          <w:color w:val="000000"/>
          <w:spacing w:val="46"/>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области профориентации, который обеспечивает наличие у педагога-навигатора персонального рабочего пространства на базе платформы «Билет в будущее» (далее – Платформы) по формированию профориентационных мероприятий в классе. Контент  КИК  содержит  в  себе  материалы:  вводного  (мотивационного)  урока;  тематических  профориентационных занятий по возрастным категориям с 6 по 11 класс; виртуальной выставки (мультимедийной экспозиции «Лаборатория будущего» </w:t>
      </w:r>
      <w:r>
        <w:rPr>
          <w:rFonts w:ascii="Times New Roman" w:eastAsia="Times New Roman" w:hAnsi="Times New Roman" w:cs="Times New Roman"/>
          <w:b w:val="0"/>
          <w:bCs w:val="0"/>
          <w:i w:val="0"/>
          <w:iCs w:val="0"/>
          <w:strike w:val="0"/>
          <w:color w:val="000000"/>
          <w:spacing w:val="51"/>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в </w:t>
      </w:r>
      <w:r>
        <w:rPr>
          <w:rFonts w:ascii="Times New Roman" w:eastAsia="Times New Roman" w:hAnsi="Times New Roman" w:cs="Times New Roman"/>
          <w:b w:val="0"/>
          <w:bCs w:val="0"/>
          <w:i w:val="0"/>
          <w:iCs w:val="0"/>
          <w:strike w:val="0"/>
          <w:color w:val="000000"/>
          <w:spacing w:val="51"/>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онлайн-формате); </w:t>
      </w:r>
      <w:r>
        <w:rPr>
          <w:rFonts w:ascii="Times New Roman" w:eastAsia="Times New Roman" w:hAnsi="Times New Roman" w:cs="Times New Roman"/>
          <w:b w:val="0"/>
          <w:bCs w:val="0"/>
          <w:i w:val="0"/>
          <w:iCs w:val="0"/>
          <w:strike w:val="0"/>
          <w:color w:val="000000"/>
          <w:spacing w:val="51"/>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«виртуальных </w:t>
      </w:r>
      <w:r>
        <w:rPr>
          <w:rFonts w:ascii="Times New Roman" w:eastAsia="Times New Roman" w:hAnsi="Times New Roman" w:cs="Times New Roman"/>
          <w:b w:val="0"/>
          <w:bCs w:val="0"/>
          <w:i w:val="0"/>
          <w:iCs w:val="0"/>
          <w:strike w:val="0"/>
          <w:color w:val="000000"/>
          <w:spacing w:val="51"/>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профпроб» </w:t>
      </w:r>
      <w:r>
        <w:rPr>
          <w:rFonts w:ascii="Times New Roman" w:eastAsia="Times New Roman" w:hAnsi="Times New Roman" w:cs="Times New Roman"/>
          <w:b w:val="0"/>
          <w:bCs w:val="0"/>
          <w:i w:val="0"/>
          <w:iCs w:val="0"/>
          <w:strike w:val="0"/>
          <w:color w:val="000000"/>
          <w:spacing w:val="51"/>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(моделирующих </w:t>
      </w:r>
      <w:r>
        <w:rPr>
          <w:rFonts w:ascii="Times New Roman" w:eastAsia="Times New Roman" w:hAnsi="Times New Roman" w:cs="Times New Roman"/>
          <w:b w:val="0"/>
          <w:bCs w:val="0"/>
          <w:i w:val="0"/>
          <w:iCs w:val="0"/>
          <w:strike w:val="0"/>
          <w:color w:val="000000"/>
          <w:spacing w:val="51"/>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онлайн-проб </w:t>
      </w:r>
      <w:r>
        <w:rPr>
          <w:rFonts w:ascii="Times New Roman" w:eastAsia="Times New Roman" w:hAnsi="Times New Roman" w:cs="Times New Roman"/>
          <w:b w:val="0"/>
          <w:bCs w:val="0"/>
          <w:i w:val="0"/>
          <w:iCs w:val="0"/>
          <w:strike w:val="0"/>
          <w:color w:val="000000"/>
          <w:spacing w:val="51"/>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на </w:t>
      </w:r>
      <w:r>
        <w:rPr>
          <w:rFonts w:ascii="Times New Roman" w:eastAsia="Times New Roman" w:hAnsi="Times New Roman" w:cs="Times New Roman"/>
          <w:b w:val="0"/>
          <w:bCs w:val="0"/>
          <w:i w:val="0"/>
          <w:iCs w:val="0"/>
          <w:strike w:val="0"/>
          <w:color w:val="000000"/>
          <w:spacing w:val="51"/>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базе </w:t>
      </w:r>
      <w:r>
        <w:rPr>
          <w:rFonts w:ascii="Times New Roman" w:eastAsia="Times New Roman" w:hAnsi="Times New Roman" w:cs="Times New Roman"/>
          <w:b w:val="0"/>
          <w:bCs w:val="0"/>
          <w:i w:val="0"/>
          <w:iCs w:val="0"/>
          <w:strike w:val="0"/>
          <w:color w:val="000000"/>
          <w:spacing w:val="51"/>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Платформы); профориентационно значимого контента для внеурочной деятельности и основных образовательных предметов, работы с родителями; рефлексивного занятия.</w:t>
      </w:r>
    </w:p>
  </w:footnote>
  <w:footnote w:id="5">
    <w:p>
      <w:pPr>
        <w:pStyle w:val="FootnoteText"/>
        <w:bidi w:val="0"/>
        <w:spacing w:before="0" w:after="0" w:line="230" w:lineRule="atLeast"/>
        <w:ind w:left="213" w:right="-8" w:firstLine="0"/>
        <w:jc w:val="both"/>
        <w:rPr>
          <w:rFonts w:ascii="Times New Roman" w:eastAsia="Times New Roman" w:hAnsi="Times New Roman" w:cs="Times New Roman"/>
          <w:sz w:val="20"/>
          <w:szCs w:val="20"/>
        </w:rPr>
      </w:pPr>
      <w:r>
        <w:rPr>
          <w:rStyle w:val="FootnoteReference"/>
          <w:rFonts w:ascii="Times New Roman" w:eastAsia="Times New Roman" w:hAnsi="Times New Roman" w:cs="Times New Roman"/>
          <w:sz w:val="20"/>
        </w:rPr>
        <w:footnoteRef/>
      </w:r>
      <w:r>
        <w:rPr>
          <w:rFonts w:ascii="Times New Roman" w:eastAsia="Times New Roman" w:hAnsi="Times New Roman" w:cs="Times New Roman"/>
          <w:b w:val="0"/>
          <w:bCs w:val="0"/>
          <w:i w:val="0"/>
          <w:iCs w:val="0"/>
          <w:strike w:val="0"/>
          <w:color w:val="000000"/>
          <w:spacing w:val="0"/>
          <w:w w:val="100"/>
          <w:sz w:val="20"/>
          <w:szCs w:val="20"/>
          <w:u w:val="none"/>
          <w:rtl w:val="0"/>
        </w:rPr>
        <w:t xml:space="preserve"> </w:t>
      </w:r>
      <w:r>
        <w:rPr>
          <w:rFonts w:ascii="Times New Roman" w:eastAsia="Times New Roman" w:hAnsi="Times New Roman" w:cs="Times New Roman"/>
          <w:b w:val="0"/>
          <w:bCs w:val="0"/>
          <w:i w:val="0"/>
          <w:iCs w:val="0"/>
          <w:strike w:val="0"/>
          <w:color w:val="000000"/>
          <w:spacing w:val="46"/>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Платформа </w:t>
      </w:r>
      <w:r>
        <w:rPr>
          <w:rFonts w:ascii="Times New Roman" w:eastAsia="Times New Roman" w:hAnsi="Times New Roman" w:cs="Times New Roman"/>
          <w:b w:val="0"/>
          <w:bCs w:val="0"/>
          <w:i w:val="0"/>
          <w:iCs w:val="0"/>
          <w:strike w:val="0"/>
          <w:color w:val="000000"/>
          <w:spacing w:val="46"/>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 </w:t>
      </w:r>
      <w:r>
        <w:rPr>
          <w:rFonts w:ascii="Times New Roman" w:eastAsia="Times New Roman" w:hAnsi="Times New Roman" w:cs="Times New Roman"/>
          <w:b w:val="0"/>
          <w:bCs w:val="0"/>
          <w:i w:val="0"/>
          <w:iCs w:val="0"/>
          <w:strike w:val="0"/>
          <w:color w:val="000000"/>
          <w:spacing w:val="46"/>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многофункциональная </w:t>
      </w:r>
      <w:r>
        <w:rPr>
          <w:rFonts w:ascii="Times New Roman" w:eastAsia="Times New Roman" w:hAnsi="Times New Roman" w:cs="Times New Roman"/>
          <w:b w:val="0"/>
          <w:bCs w:val="0"/>
          <w:i w:val="0"/>
          <w:iCs w:val="0"/>
          <w:strike w:val="0"/>
          <w:color w:val="000000"/>
          <w:spacing w:val="46"/>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информационно-сервисная </w:t>
      </w:r>
      <w:r>
        <w:rPr>
          <w:rFonts w:ascii="Times New Roman" w:eastAsia="Times New Roman" w:hAnsi="Times New Roman" w:cs="Times New Roman"/>
          <w:b w:val="0"/>
          <w:bCs w:val="0"/>
          <w:i w:val="0"/>
          <w:iCs w:val="0"/>
          <w:strike w:val="0"/>
          <w:color w:val="000000"/>
          <w:spacing w:val="46"/>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онлайн-платформа, </w:t>
      </w:r>
      <w:r>
        <w:rPr>
          <w:rFonts w:ascii="Times New Roman" w:eastAsia="Times New Roman" w:hAnsi="Times New Roman" w:cs="Times New Roman"/>
          <w:b w:val="0"/>
          <w:bCs w:val="0"/>
          <w:i w:val="0"/>
          <w:iCs w:val="0"/>
          <w:strike w:val="0"/>
          <w:color w:val="000000"/>
          <w:spacing w:val="46"/>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на </w:t>
      </w:r>
      <w:r>
        <w:rPr>
          <w:rFonts w:ascii="Times New Roman" w:eastAsia="Times New Roman" w:hAnsi="Times New Roman" w:cs="Times New Roman"/>
          <w:b w:val="0"/>
          <w:bCs w:val="0"/>
          <w:i w:val="0"/>
          <w:iCs w:val="0"/>
          <w:strike w:val="0"/>
          <w:color w:val="000000"/>
          <w:spacing w:val="46"/>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которой </w:t>
      </w:r>
      <w:r>
        <w:rPr>
          <w:rFonts w:ascii="Times New Roman" w:eastAsia="Times New Roman" w:hAnsi="Times New Roman" w:cs="Times New Roman"/>
          <w:b w:val="0"/>
          <w:bCs w:val="0"/>
          <w:i w:val="0"/>
          <w:iCs w:val="0"/>
          <w:strike w:val="0"/>
          <w:color w:val="000000"/>
          <w:spacing w:val="46"/>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размещаются профориентационные </w:t>
      </w:r>
      <w:r>
        <w:rPr>
          <w:rFonts w:ascii="Times New Roman" w:eastAsia="Times New Roman" w:hAnsi="Times New Roman" w:cs="Times New Roman"/>
          <w:b w:val="0"/>
          <w:bCs w:val="0"/>
          <w:i w:val="0"/>
          <w:iCs w:val="0"/>
          <w:strike w:val="0"/>
          <w:color w:val="000000"/>
          <w:spacing w:val="62"/>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материалы, </w:t>
      </w:r>
      <w:r>
        <w:rPr>
          <w:rFonts w:ascii="Times New Roman" w:eastAsia="Times New Roman" w:hAnsi="Times New Roman" w:cs="Times New Roman"/>
          <w:b w:val="0"/>
          <w:bCs w:val="0"/>
          <w:i w:val="0"/>
          <w:iCs w:val="0"/>
          <w:strike w:val="0"/>
          <w:color w:val="000000"/>
          <w:spacing w:val="63"/>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профориентационная </w:t>
      </w:r>
      <w:r>
        <w:rPr>
          <w:rFonts w:ascii="Times New Roman" w:eastAsia="Times New Roman" w:hAnsi="Times New Roman" w:cs="Times New Roman"/>
          <w:b w:val="0"/>
          <w:bCs w:val="0"/>
          <w:i w:val="0"/>
          <w:iCs w:val="0"/>
          <w:strike w:val="0"/>
          <w:color w:val="000000"/>
          <w:spacing w:val="63"/>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онлайн-диагностика, </w:t>
      </w:r>
      <w:r>
        <w:rPr>
          <w:rFonts w:ascii="Times New Roman" w:eastAsia="Times New Roman" w:hAnsi="Times New Roman" w:cs="Times New Roman"/>
          <w:b w:val="0"/>
          <w:bCs w:val="0"/>
          <w:i w:val="0"/>
          <w:iCs w:val="0"/>
          <w:strike w:val="0"/>
          <w:color w:val="000000"/>
          <w:spacing w:val="63"/>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а </w:t>
      </w:r>
      <w:r>
        <w:rPr>
          <w:rFonts w:ascii="Times New Roman" w:eastAsia="Times New Roman" w:hAnsi="Times New Roman" w:cs="Times New Roman"/>
          <w:b w:val="0"/>
          <w:bCs w:val="0"/>
          <w:i w:val="0"/>
          <w:iCs w:val="0"/>
          <w:strike w:val="0"/>
          <w:color w:val="000000"/>
          <w:spacing w:val="63"/>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также </w:t>
      </w:r>
      <w:r>
        <w:rPr>
          <w:rFonts w:ascii="Times New Roman" w:eastAsia="Times New Roman" w:hAnsi="Times New Roman" w:cs="Times New Roman"/>
          <w:b w:val="0"/>
          <w:bCs w:val="0"/>
          <w:i w:val="0"/>
          <w:iCs w:val="0"/>
          <w:strike w:val="0"/>
          <w:color w:val="000000"/>
          <w:spacing w:val="63"/>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происходит </w:t>
      </w:r>
      <w:r>
        <w:rPr>
          <w:rFonts w:ascii="Times New Roman" w:eastAsia="Times New Roman" w:hAnsi="Times New Roman" w:cs="Times New Roman"/>
          <w:b w:val="0"/>
          <w:bCs w:val="0"/>
          <w:i w:val="0"/>
          <w:iCs w:val="0"/>
          <w:strike w:val="0"/>
          <w:color w:val="000000"/>
          <w:spacing w:val="63"/>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организация внутренних процессов реализации проекта профессиональной ориентации обучающихся «Билет в будущее» (далее – Проекта): </w:t>
      </w:r>
      <w:r>
        <w:rPr>
          <w:rFonts w:ascii="Times New Roman" w:eastAsia="Times New Roman" w:hAnsi="Times New Roman" w:cs="Times New Roman"/>
          <w:b w:val="0"/>
          <w:bCs w:val="0"/>
          <w:i w:val="0"/>
          <w:iCs w:val="0"/>
          <w:strike w:val="0"/>
          <w:color w:val="000000"/>
          <w:spacing w:val="31"/>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регистрация </w:t>
      </w:r>
      <w:r>
        <w:rPr>
          <w:rFonts w:ascii="Times New Roman" w:eastAsia="Times New Roman" w:hAnsi="Times New Roman" w:cs="Times New Roman"/>
          <w:b w:val="0"/>
          <w:bCs w:val="0"/>
          <w:i w:val="0"/>
          <w:iCs w:val="0"/>
          <w:strike w:val="0"/>
          <w:color w:val="000000"/>
          <w:spacing w:val="32"/>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участников, </w:t>
      </w:r>
      <w:r>
        <w:rPr>
          <w:rFonts w:ascii="Times New Roman" w:eastAsia="Times New Roman" w:hAnsi="Times New Roman" w:cs="Times New Roman"/>
          <w:b w:val="0"/>
          <w:bCs w:val="0"/>
          <w:i w:val="0"/>
          <w:iCs w:val="0"/>
          <w:strike w:val="0"/>
          <w:color w:val="000000"/>
          <w:spacing w:val="32"/>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педагогов-навигаторов, </w:t>
      </w:r>
      <w:r>
        <w:rPr>
          <w:rFonts w:ascii="Times New Roman" w:eastAsia="Times New Roman" w:hAnsi="Times New Roman" w:cs="Times New Roman"/>
          <w:b w:val="0"/>
          <w:bCs w:val="0"/>
          <w:i w:val="0"/>
          <w:iCs w:val="0"/>
          <w:strike w:val="0"/>
          <w:color w:val="000000"/>
          <w:spacing w:val="31"/>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региональных </w:t>
      </w:r>
      <w:r>
        <w:rPr>
          <w:rFonts w:ascii="Times New Roman" w:eastAsia="Times New Roman" w:hAnsi="Times New Roman" w:cs="Times New Roman"/>
          <w:b w:val="0"/>
          <w:bCs w:val="0"/>
          <w:i w:val="0"/>
          <w:iCs w:val="0"/>
          <w:strike w:val="0"/>
          <w:color w:val="000000"/>
          <w:spacing w:val="32"/>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операторов </w:t>
      </w:r>
      <w:r>
        <w:rPr>
          <w:rFonts w:ascii="Times New Roman" w:eastAsia="Times New Roman" w:hAnsi="Times New Roman" w:cs="Times New Roman"/>
          <w:b w:val="0"/>
          <w:bCs w:val="0"/>
          <w:i w:val="0"/>
          <w:iCs w:val="0"/>
          <w:strike w:val="0"/>
          <w:color w:val="000000"/>
          <w:spacing w:val="31"/>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и </w:t>
      </w:r>
      <w:r>
        <w:rPr>
          <w:rFonts w:ascii="Times New Roman" w:eastAsia="Times New Roman" w:hAnsi="Times New Roman" w:cs="Times New Roman"/>
          <w:b w:val="0"/>
          <w:bCs w:val="0"/>
          <w:i w:val="0"/>
          <w:iCs w:val="0"/>
          <w:strike w:val="0"/>
          <w:color w:val="000000"/>
          <w:spacing w:val="31"/>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школ, </w:t>
      </w:r>
      <w:r>
        <w:rPr>
          <w:rFonts w:ascii="Times New Roman" w:eastAsia="Times New Roman" w:hAnsi="Times New Roman" w:cs="Times New Roman"/>
          <w:b w:val="0"/>
          <w:bCs w:val="0"/>
          <w:i w:val="0"/>
          <w:iCs w:val="0"/>
          <w:strike w:val="0"/>
          <w:color w:val="000000"/>
          <w:spacing w:val="32"/>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где </w:t>
      </w:r>
      <w:r>
        <w:rPr>
          <w:rFonts w:ascii="Times New Roman" w:eastAsia="Times New Roman" w:hAnsi="Times New Roman" w:cs="Times New Roman"/>
          <w:b w:val="0"/>
          <w:bCs w:val="0"/>
          <w:i w:val="0"/>
          <w:iCs w:val="0"/>
          <w:strike w:val="0"/>
          <w:color w:val="000000"/>
          <w:spacing w:val="32"/>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размещается расписание </w:t>
      </w:r>
      <w:r>
        <w:rPr>
          <w:rFonts w:ascii="Times New Roman" w:eastAsia="Times New Roman" w:hAnsi="Times New Roman" w:cs="Times New Roman"/>
          <w:b w:val="0"/>
          <w:bCs w:val="0"/>
          <w:i w:val="0"/>
          <w:iCs w:val="0"/>
          <w:strike w:val="0"/>
          <w:color w:val="000000"/>
          <w:spacing w:val="33"/>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мероприятий, </w:t>
      </w:r>
      <w:r>
        <w:rPr>
          <w:rFonts w:ascii="Times New Roman" w:eastAsia="Times New Roman" w:hAnsi="Times New Roman" w:cs="Times New Roman"/>
          <w:b w:val="0"/>
          <w:bCs w:val="0"/>
          <w:i w:val="0"/>
          <w:iCs w:val="0"/>
          <w:strike w:val="0"/>
          <w:color w:val="000000"/>
          <w:spacing w:val="33"/>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реализуется </w:t>
      </w:r>
      <w:r>
        <w:rPr>
          <w:rFonts w:ascii="Times New Roman" w:eastAsia="Times New Roman" w:hAnsi="Times New Roman" w:cs="Times New Roman"/>
          <w:b w:val="0"/>
          <w:bCs w:val="0"/>
          <w:i w:val="0"/>
          <w:iCs w:val="0"/>
          <w:strike w:val="0"/>
          <w:color w:val="000000"/>
          <w:spacing w:val="33"/>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программа </w:t>
      </w:r>
      <w:r>
        <w:rPr>
          <w:rFonts w:ascii="Times New Roman" w:eastAsia="Times New Roman" w:hAnsi="Times New Roman" w:cs="Times New Roman"/>
          <w:b w:val="0"/>
          <w:bCs w:val="0"/>
          <w:i w:val="0"/>
          <w:iCs w:val="0"/>
          <w:strike w:val="0"/>
          <w:color w:val="000000"/>
          <w:spacing w:val="33"/>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дополнительного </w:t>
      </w:r>
      <w:r>
        <w:rPr>
          <w:rFonts w:ascii="Times New Roman" w:eastAsia="Times New Roman" w:hAnsi="Times New Roman" w:cs="Times New Roman"/>
          <w:b w:val="0"/>
          <w:bCs w:val="0"/>
          <w:i w:val="0"/>
          <w:iCs w:val="0"/>
          <w:strike w:val="0"/>
          <w:color w:val="000000"/>
          <w:spacing w:val="33"/>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профессионального </w:t>
      </w:r>
      <w:r>
        <w:rPr>
          <w:rFonts w:ascii="Times New Roman" w:eastAsia="Times New Roman" w:hAnsi="Times New Roman" w:cs="Times New Roman"/>
          <w:b w:val="0"/>
          <w:bCs w:val="0"/>
          <w:i w:val="0"/>
          <w:iCs w:val="0"/>
          <w:strike w:val="0"/>
          <w:color w:val="000000"/>
          <w:spacing w:val="33"/>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образования </w:t>
      </w:r>
      <w:r>
        <w:rPr>
          <w:rFonts w:ascii="Times New Roman" w:eastAsia="Times New Roman" w:hAnsi="Times New Roman" w:cs="Times New Roman"/>
          <w:b w:val="0"/>
          <w:bCs w:val="0"/>
          <w:i w:val="0"/>
          <w:iCs w:val="0"/>
          <w:strike w:val="0"/>
          <w:color w:val="000000"/>
          <w:spacing w:val="33"/>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 xml:space="preserve">(ДПО, </w:t>
      </w:r>
      <w:r>
        <w:rPr>
          <w:rFonts w:ascii="Times New Roman" w:eastAsia="Times New Roman" w:hAnsi="Times New Roman" w:cs="Times New Roman"/>
          <w:b w:val="0"/>
          <w:bCs w:val="0"/>
          <w:i w:val="0"/>
          <w:iCs w:val="0"/>
          <w:strike w:val="0"/>
          <w:color w:val="000000"/>
          <w:spacing w:val="33"/>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или повышение квалификации) для педагогов-навигаторов. Размещена по адресу https://bvbinfo.ru/.</w:t>
      </w:r>
    </w:p>
  </w:footnote>
  <w:footnote w:id="6">
    <w:p>
      <w:pPr>
        <w:pStyle w:val="FootnoteText"/>
        <w:bidi w:val="0"/>
        <w:spacing w:before="0" w:after="0" w:line="230" w:lineRule="atLeast"/>
        <w:ind w:left="213" w:right="91" w:firstLine="0"/>
        <w:jc w:val="left"/>
        <w:rPr>
          <w:rFonts w:ascii="Times New Roman" w:eastAsia="Times New Roman" w:hAnsi="Times New Roman" w:cs="Times New Roman"/>
          <w:sz w:val="20"/>
          <w:szCs w:val="20"/>
        </w:rPr>
      </w:pPr>
      <w:r>
        <w:rPr>
          <w:rStyle w:val="FootnoteReference"/>
          <w:rFonts w:ascii="Times New Roman" w:eastAsia="Times New Roman" w:hAnsi="Times New Roman" w:cs="Times New Roman"/>
          <w:sz w:val="20"/>
        </w:rPr>
        <w:footnoteRef/>
      </w:r>
      <w:r>
        <w:rPr>
          <w:rFonts w:ascii="Times New Roman" w:eastAsia="Times New Roman" w:hAnsi="Times New Roman" w:cs="Times New Roman"/>
          <w:b w:val="0"/>
          <w:bCs w:val="0"/>
          <w:i w:val="0"/>
          <w:iCs w:val="0"/>
          <w:strike w:val="0"/>
          <w:color w:val="000000"/>
          <w:spacing w:val="0"/>
          <w:w w:val="100"/>
          <w:sz w:val="20"/>
          <w:szCs w:val="20"/>
          <w:u w:val="none"/>
          <w:rtl w:val="0"/>
        </w:rPr>
        <w:t xml:space="preserve"> Темы 3, 6 и 11 имеют разные название и содержание для обучающихся, не принимающих участие в проекте «Билет в будущее», и обучающихся-участников проекта «Билет в будущее».</w:t>
      </w:r>
    </w:p>
  </w:footnote>
  <w:footnote w:id="7">
    <w:p>
      <w:pPr>
        <w:pStyle w:val="FootnoteText"/>
        <w:bidi w:val="0"/>
        <w:spacing w:before="0" w:after="0" w:line="244" w:lineRule="atLeast"/>
        <w:ind w:left="213" w:right="-200" w:firstLine="0"/>
        <w:jc w:val="both"/>
        <w:rPr>
          <w:rFonts w:ascii="Times New Roman" w:eastAsia="Times New Roman" w:hAnsi="Times New Roman" w:cs="Times New Roman"/>
          <w:sz w:val="20"/>
          <w:szCs w:val="20"/>
        </w:rPr>
      </w:pPr>
      <w:r>
        <w:rPr>
          <w:rStyle w:val="FootnoteReference"/>
          <w:rFonts w:ascii="Calibri" w:eastAsia="Calibri" w:hAnsi="Calibri" w:cs="Calibri"/>
          <w:sz w:val="20"/>
        </w:rPr>
        <w:footnoteRef/>
      </w:r>
      <w:r>
        <w:rPr>
          <w:rFonts w:ascii="Calibri" w:eastAsia="Calibri" w:hAnsi="Calibri" w:cs="Calibri"/>
          <w:b w:val="0"/>
          <w:bCs w:val="0"/>
          <w:i w:val="0"/>
          <w:iCs w:val="0"/>
          <w:strike w:val="0"/>
          <w:color w:val="000000"/>
          <w:spacing w:val="0"/>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Основано на идеях российских профориентологов Е.А. Климова, Н.С. Пряжникова, Н.Ф.Родичева</w:t>
      </w:r>
    </w:p>
  </w:footnote>
  <w:footnote w:id="8">
    <w:p>
      <w:pPr>
        <w:pStyle w:val="FootnoteText"/>
        <w:bidi w:val="0"/>
        <w:spacing w:before="0" w:after="0" w:line="230" w:lineRule="atLeast"/>
        <w:ind w:left="213" w:right="689" w:firstLine="0"/>
        <w:jc w:val="left"/>
        <w:rPr>
          <w:rFonts w:ascii="Times New Roman" w:eastAsia="Times New Roman" w:hAnsi="Times New Roman" w:cs="Times New Roman"/>
          <w:sz w:val="20"/>
          <w:szCs w:val="20"/>
        </w:rPr>
      </w:pPr>
      <w:r>
        <w:rPr>
          <w:rStyle w:val="FootnoteReference"/>
          <w:rFonts w:ascii="Times New Roman" w:eastAsia="Times New Roman" w:hAnsi="Times New Roman" w:cs="Times New Roman"/>
          <w:sz w:val="20"/>
        </w:rPr>
        <w:footnoteRef/>
      </w:r>
      <w:r>
        <w:rPr>
          <w:rFonts w:ascii="Times New Roman" w:eastAsia="Times New Roman" w:hAnsi="Times New Roman" w:cs="Times New Roman"/>
          <w:b w:val="0"/>
          <w:bCs w:val="0"/>
          <w:i w:val="0"/>
          <w:iCs w:val="0"/>
          <w:strike w:val="0"/>
          <w:color w:val="000000"/>
          <w:spacing w:val="0"/>
          <w:w w:val="100"/>
          <w:sz w:val="20"/>
          <w:szCs w:val="20"/>
          <w:u w:val="none"/>
          <w:rtl w:val="0"/>
        </w:rPr>
        <w:t xml:space="preserve"> Проведение диагностики возможно с применением электронного обучения и дистанционных образовательных технологий.</w:t>
      </w:r>
    </w:p>
  </w:footnote>
  <w:footnote w:id="9">
    <w:p>
      <w:pPr>
        <w:pStyle w:val="FootnoteText"/>
        <w:bidi w:val="0"/>
        <w:spacing w:before="0" w:after="0" w:line="230" w:lineRule="atLeast"/>
        <w:ind w:left="213" w:right="139" w:firstLine="0"/>
        <w:jc w:val="left"/>
        <w:rPr>
          <w:rFonts w:ascii="Times New Roman" w:eastAsia="Times New Roman" w:hAnsi="Times New Roman" w:cs="Times New Roman"/>
          <w:sz w:val="20"/>
          <w:szCs w:val="20"/>
        </w:rPr>
      </w:pPr>
      <w:r>
        <w:rPr>
          <w:rStyle w:val="FootnoteReference"/>
          <w:rFonts w:ascii="Times New Roman" w:eastAsia="Times New Roman" w:hAnsi="Times New Roman" w:cs="Times New Roman"/>
          <w:sz w:val="20"/>
        </w:rPr>
        <w:footnoteRef/>
      </w:r>
      <w:r>
        <w:rPr>
          <w:rFonts w:ascii="Times New Roman" w:eastAsia="Times New Roman" w:hAnsi="Times New Roman" w:cs="Times New Roman"/>
          <w:b w:val="0"/>
          <w:bCs w:val="0"/>
          <w:i w:val="0"/>
          <w:iCs w:val="0"/>
          <w:strike w:val="0"/>
          <w:color w:val="000000"/>
          <w:spacing w:val="0"/>
          <w:w w:val="100"/>
          <w:sz w:val="20"/>
          <w:szCs w:val="20"/>
          <w:u w:val="none"/>
          <w:rtl w:val="0"/>
        </w:rPr>
        <w:t xml:space="preserve"> Для педагогов-навигаторов Всероссийского проекта «Билет в будущее» будет доступна вариативность для выбора онлайн-проб в цифровом инструменте проекта «Конструктор будущего». Для формирования программы онлайн-проб рекомендовано в первое занятие включить профессиональную пробу по профессии в сфере науки и образования.</w:t>
      </w:r>
    </w:p>
  </w:footnote>
  <w:footnote w:id="10">
    <w:p>
      <w:pPr>
        <w:pStyle w:val="FootnoteText"/>
        <w:bidi w:val="0"/>
        <w:spacing w:before="0" w:after="0" w:line="241" w:lineRule="atLeast"/>
        <w:ind w:left="213" w:right="493" w:firstLine="0"/>
        <w:jc w:val="left"/>
        <w:rPr>
          <w:rFonts w:ascii="Times New Roman" w:eastAsia="Times New Roman" w:hAnsi="Times New Roman" w:cs="Times New Roman"/>
          <w:sz w:val="20"/>
          <w:szCs w:val="20"/>
        </w:rPr>
      </w:pPr>
      <w:r>
        <w:rPr>
          <w:rStyle w:val="FootnoteReference"/>
          <w:rFonts w:ascii="Calibri" w:eastAsia="Calibri" w:hAnsi="Calibri" w:cs="Calibri"/>
          <w:sz w:val="20"/>
        </w:rPr>
        <w:footnoteRef/>
      </w:r>
      <w:r>
        <w:rPr>
          <w:rFonts w:ascii="Calibri" w:eastAsia="Calibri" w:hAnsi="Calibri" w:cs="Calibri"/>
          <w:b w:val="0"/>
          <w:bCs w:val="0"/>
          <w:i w:val="0"/>
          <w:iCs w:val="0"/>
          <w:strike w:val="0"/>
          <w:color w:val="000000"/>
          <w:spacing w:val="0"/>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Проведение диагностики возможно с применением электронного обучения и дистанционных образовательных технологий.</w:t>
      </w:r>
    </w:p>
  </w:footnote>
  <w:footnote w:id="11">
    <w:p>
      <w:pPr>
        <w:pStyle w:val="FootnoteText"/>
        <w:bidi w:val="0"/>
        <w:spacing w:before="0" w:after="0" w:line="253" w:lineRule="atLeast"/>
        <w:ind w:left="213" w:right="459" w:firstLine="0"/>
        <w:jc w:val="left"/>
        <w:rPr>
          <w:rFonts w:ascii="Times New Roman" w:eastAsia="Times New Roman" w:hAnsi="Times New Roman" w:cs="Times New Roman"/>
          <w:sz w:val="20"/>
          <w:szCs w:val="20"/>
        </w:rPr>
      </w:pPr>
      <w:r>
        <w:rPr>
          <w:rStyle w:val="FootnoteReference"/>
          <w:rFonts w:ascii="Calibri" w:eastAsia="Calibri" w:hAnsi="Calibri" w:cs="Calibri"/>
          <w:sz w:val="20"/>
        </w:rPr>
        <w:footnoteRef/>
      </w:r>
      <w:r>
        <w:rPr>
          <w:rFonts w:ascii="Calibri" w:eastAsia="Calibri" w:hAnsi="Calibri" w:cs="Calibri"/>
          <w:b w:val="0"/>
          <w:bCs w:val="0"/>
          <w:i w:val="0"/>
          <w:iCs w:val="0"/>
          <w:strike w:val="0"/>
          <w:color w:val="000000"/>
          <w:spacing w:val="0"/>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Проведение диагностики возможно с применением электронного обучения и дистанционных образовательных технологий.</w:t>
      </w:r>
    </w:p>
  </w:footnote>
  <w:footnote w:id="12">
    <w:p>
      <w:pPr>
        <w:pStyle w:val="FootnoteText"/>
        <w:bidi w:val="0"/>
        <w:spacing w:before="0" w:after="0" w:line="221" w:lineRule="atLeast"/>
        <w:ind w:left="113" w:right="-200" w:firstLine="0"/>
        <w:jc w:val="both"/>
        <w:rPr>
          <w:rFonts w:ascii="Times New Roman" w:eastAsia="Times New Roman" w:hAnsi="Times New Roman" w:cs="Times New Roman"/>
          <w:sz w:val="20"/>
          <w:szCs w:val="20"/>
        </w:rPr>
      </w:pPr>
      <w:r>
        <w:rPr>
          <w:rStyle w:val="FootnoteReference"/>
          <w:rFonts w:ascii="Times New Roman" w:eastAsia="Times New Roman" w:hAnsi="Times New Roman" w:cs="Times New Roman"/>
          <w:sz w:val="20"/>
        </w:rPr>
        <w:footnoteRef/>
      </w:r>
      <w:r>
        <w:rPr>
          <w:rFonts w:ascii="Times New Roman" w:eastAsia="Times New Roman" w:hAnsi="Times New Roman" w:cs="Times New Roman"/>
          <w:b w:val="0"/>
          <w:bCs w:val="0"/>
          <w:i w:val="0"/>
          <w:iCs w:val="0"/>
          <w:strike w:val="0"/>
          <w:color w:val="000000"/>
          <w:spacing w:val="0"/>
          <w:w w:val="100"/>
          <w:sz w:val="20"/>
          <w:szCs w:val="20"/>
          <w:u w:val="none"/>
          <w:rtl w:val="0"/>
        </w:rPr>
        <w:t xml:space="preserve"> Электронная почта Фонда Гуманитарных Проектов: </w:t>
      </w:r>
      <w:hyperlink r:id="rId1" w:history="1">
        <w:r>
          <w:rPr>
            <w:rFonts w:ascii="Times New Roman" w:eastAsia="Times New Roman" w:hAnsi="Times New Roman" w:cs="Times New Roman"/>
            <w:b w:val="0"/>
            <w:bCs w:val="0"/>
            <w:i w:val="0"/>
            <w:iCs w:val="0"/>
            <w:strike w:val="0"/>
            <w:color w:val="000000"/>
            <w:spacing w:val="0"/>
            <w:w w:val="100"/>
            <w:sz w:val="20"/>
            <w:szCs w:val="20"/>
            <w:u w:val="none"/>
            <w:rtl w:val="0"/>
          </w:rPr>
          <w:t>profmin@bvbinfo.ru</w:t>
        </w:r>
      </w:hyperlink>
    </w:p>
  </w:footnote>
  <w:footnote w:id="13">
    <w:p>
      <w:pPr>
        <w:pStyle w:val="FootnoteText"/>
        <w:bidi w:val="0"/>
        <w:spacing w:before="0" w:after="0" w:line="244" w:lineRule="atLeast"/>
        <w:ind w:left="113" w:right="-200" w:firstLine="0"/>
        <w:jc w:val="both"/>
        <w:rPr>
          <w:rFonts w:ascii="Times New Roman" w:eastAsia="Times New Roman" w:hAnsi="Times New Roman" w:cs="Times New Roman"/>
          <w:sz w:val="20"/>
          <w:szCs w:val="20"/>
        </w:rPr>
      </w:pPr>
      <w:r>
        <w:rPr>
          <w:rStyle w:val="FootnoteReference"/>
          <w:rFonts w:ascii="Calibri" w:eastAsia="Calibri" w:hAnsi="Calibri" w:cs="Calibri"/>
          <w:sz w:val="20"/>
        </w:rPr>
        <w:footnoteRef/>
      </w:r>
      <w:r>
        <w:rPr>
          <w:rFonts w:ascii="Calibri" w:eastAsia="Calibri" w:hAnsi="Calibri" w:cs="Calibri"/>
          <w:b w:val="0"/>
          <w:bCs w:val="0"/>
          <w:i w:val="0"/>
          <w:iCs w:val="0"/>
          <w:strike w:val="0"/>
          <w:color w:val="000000"/>
          <w:spacing w:val="0"/>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Содержит описание только занятий регионального компонента.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spacing w:before="0" w:after="0" w:line="310" w:lineRule="exact"/>
      <w:ind w:left="8642" w:right="-200" w:firstLine="0"/>
      <w:jc w:val="both"/>
      <w:rPr>
        <w:rFonts w:ascii="Times New Roman" w:eastAsia="Times New Roman" w:hAnsi="Times New Roman" w:cs="Times New Roman"/>
        <w:sz w:val="28"/>
        <w:szCs w:val="28"/>
      </w:rPr>
    </w:pPr>
    <w:bookmarkStart w:id="45" w:name="_page94_x483.00_y54.50"/>
    <w:bookmarkEnd w:id="45"/>
    <w:r>
      <w:rPr>
        <w:rFonts w:ascii="Times New Roman" w:eastAsia="Times New Roman" w:hAnsi="Times New Roman" w:cs="Times New Roman"/>
        <w:b w:val="0"/>
        <w:bCs w:val="0"/>
        <w:i w:val="0"/>
        <w:iCs w:val="0"/>
        <w:strike w:val="0"/>
        <w:color w:val="000000"/>
        <w:spacing w:val="0"/>
        <w:w w:val="100"/>
        <w:sz w:val="28"/>
        <w:szCs w:val="28"/>
        <w:u w:val="none"/>
        <w:rtl w:val="0"/>
      </w:rPr>
      <w:t xml:space="preserve">Приложение </w:t>
    </w:r>
    <w:r>
      <w:rPr>
        <w:rFonts w:ascii="Times New Roman" w:eastAsia="Times New Roman" w:hAnsi="Times New Roman" w:cs="Times New Roman"/>
        <w:b w:val="0"/>
        <w:bCs w:val="0"/>
        <w:i w:val="0"/>
        <w:iCs w:val="0"/>
        <w:strike w:val="0"/>
        <w:color w:val="000000"/>
        <w:spacing w:val="0"/>
        <w:w w:val="100"/>
        <w:sz w:val="28"/>
        <w:szCs w:val="28"/>
        <w:u w:val="none"/>
        <w:rtl w:val="0"/>
      </w:rPr>
      <w:fldChar w:fldCharType="begin"/>
    </w:r>
    <w:r>
      <w:rPr>
        <w:rFonts w:ascii="Times New Roman" w:eastAsia="Times New Roman" w:hAnsi="Times New Roman" w:cs="Times New Roman"/>
        <w:b w:val="0"/>
        <w:bCs w:val="0"/>
        <w:i w:val="0"/>
        <w:iCs w:val="0"/>
        <w:strike w:val="0"/>
        <w:color w:val="000000"/>
        <w:spacing w:val="0"/>
        <w:w w:val="100"/>
        <w:sz w:val="28"/>
        <w:szCs w:val="28"/>
        <w:u w:val="none"/>
        <w:rtl w:val="0"/>
      </w:rPr>
      <w:instrText xml:space="preserve"> PAGE </w:instrText>
    </w:r>
    <w:r>
      <w:rPr>
        <w:rFonts w:ascii="Times New Roman" w:eastAsia="Times New Roman" w:hAnsi="Times New Roman" w:cs="Times New Roman"/>
        <w:b w:val="0"/>
        <w:bCs w:val="0"/>
        <w:i w:val="0"/>
        <w:iCs w:val="0"/>
        <w:strike w:val="0"/>
        <w:color w:val="000000"/>
        <w:spacing w:val="0"/>
        <w:w w:val="100"/>
        <w:sz w:val="28"/>
        <w:szCs w:val="28"/>
        <w:u w:val="none"/>
        <w:rtl w:val="0"/>
      </w:rPr>
      <w:fldChar w:fldCharType="separate"/>
    </w:r>
    <w:r>
      <w:rPr>
        <w:rFonts w:ascii="Times New Roman" w:eastAsia="Times New Roman" w:hAnsi="Times New Roman" w:cs="Times New Roman"/>
        <w:b w:val="0"/>
        <w:bCs w:val="0"/>
        <w:i w:val="0"/>
        <w:iCs w:val="0"/>
        <w:strike w:val="0"/>
        <w:color w:val="000000"/>
        <w:spacing w:val="0"/>
        <w:w w:val="100"/>
        <w:sz w:val="28"/>
        <w:szCs w:val="28"/>
        <w:u w:val="none"/>
        <w:rtl w:val="0"/>
      </w:rPr>
      <w:t>96</w:t>
    </w:r>
    <w:r>
      <w:rPr>
        <w:rFonts w:ascii="Times New Roman" w:eastAsia="Times New Roman" w:hAnsi="Times New Roman" w:cs="Times New Roman"/>
        <w:b w:val="0"/>
        <w:bCs w:val="0"/>
        <w:i w:val="0"/>
        <w:iCs w:val="0"/>
        <w:strike w:val="0"/>
        <w:color w:val="000000"/>
        <w:spacing w:val="0"/>
        <w:w w:val="100"/>
        <w:sz w:val="28"/>
        <w:szCs w:val="28"/>
        <w:u w:val="none"/>
        <w:rtl w:val="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spacing w:before="1" w:after="0"/>
      <w:ind w:left="0" w:right="-678" w:firstLine="0"/>
      <w:jc w:val="both"/>
      <w:rPr>
        <w:rFonts w:ascii="Arial" w:eastAsia="Arial" w:hAnsi="Arial" w:cs="Arial"/>
        <w:sz w:val="0"/>
        <w:szCs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spacing w:before="0" w:after="0" w:line="310" w:lineRule="exact"/>
      <w:ind w:left="8642" w:right="-200" w:firstLine="0"/>
      <w:jc w:val="both"/>
      <w:rPr>
        <w:rFonts w:ascii="Times New Roman" w:eastAsia="Times New Roman" w:hAnsi="Times New Roman" w:cs="Times New Roman"/>
        <w:sz w:val="28"/>
        <w:szCs w:val="28"/>
      </w:rPr>
    </w:pPr>
    <w:bookmarkStart w:id="46" w:name="_page103_x483.00_y52.50"/>
    <w:bookmarkEnd w:id="46"/>
    <w:r>
      <w:rPr>
        <w:rFonts w:ascii="Times New Roman" w:eastAsia="Times New Roman" w:hAnsi="Times New Roman" w:cs="Times New Roman"/>
        <w:b w:val="0"/>
        <w:bCs w:val="0"/>
        <w:i w:val="0"/>
        <w:iCs w:val="0"/>
        <w:strike w:val="0"/>
        <w:color w:val="000000"/>
        <w:spacing w:val="0"/>
        <w:w w:val="100"/>
        <w:sz w:val="28"/>
        <w:szCs w:val="28"/>
        <w:u w:val="none"/>
        <w:rtl w:val="0"/>
      </w:rPr>
      <w:t xml:space="preserve">Приложение </w:t>
    </w:r>
    <w:r>
      <w:rPr>
        <w:rFonts w:ascii="Times New Roman" w:eastAsia="Times New Roman" w:hAnsi="Times New Roman" w:cs="Times New Roman"/>
        <w:b w:val="0"/>
        <w:bCs w:val="0"/>
        <w:i w:val="0"/>
        <w:iCs w:val="0"/>
        <w:strike w:val="0"/>
        <w:color w:val="000000"/>
        <w:spacing w:val="0"/>
        <w:w w:val="100"/>
        <w:sz w:val="28"/>
        <w:szCs w:val="28"/>
        <w:u w:val="none"/>
        <w:rtl w:val="0"/>
      </w:rPr>
      <w:fldChar w:fldCharType="begin"/>
    </w:r>
    <w:r>
      <w:rPr>
        <w:rFonts w:ascii="Times New Roman" w:eastAsia="Times New Roman" w:hAnsi="Times New Roman" w:cs="Times New Roman"/>
        <w:b w:val="0"/>
        <w:bCs w:val="0"/>
        <w:i w:val="0"/>
        <w:iCs w:val="0"/>
        <w:strike w:val="0"/>
        <w:color w:val="000000"/>
        <w:spacing w:val="0"/>
        <w:w w:val="100"/>
        <w:sz w:val="28"/>
        <w:szCs w:val="28"/>
        <w:u w:val="none"/>
        <w:rtl w:val="0"/>
      </w:rPr>
      <w:instrText xml:space="preserve"> PAGE </w:instrText>
    </w:r>
    <w:r>
      <w:rPr>
        <w:rFonts w:ascii="Times New Roman" w:eastAsia="Times New Roman" w:hAnsi="Times New Roman" w:cs="Times New Roman"/>
        <w:b w:val="0"/>
        <w:bCs w:val="0"/>
        <w:i w:val="0"/>
        <w:iCs w:val="0"/>
        <w:strike w:val="0"/>
        <w:color w:val="000000"/>
        <w:spacing w:val="0"/>
        <w:w w:val="100"/>
        <w:sz w:val="28"/>
        <w:szCs w:val="28"/>
        <w:u w:val="none"/>
        <w:rtl w:val="0"/>
      </w:rPr>
      <w:fldChar w:fldCharType="separate"/>
    </w:r>
    <w:r>
      <w:rPr>
        <w:rFonts w:ascii="Times New Roman" w:eastAsia="Times New Roman" w:hAnsi="Times New Roman" w:cs="Times New Roman"/>
        <w:b w:val="0"/>
        <w:bCs w:val="0"/>
        <w:i w:val="0"/>
        <w:iCs w:val="0"/>
        <w:strike w:val="0"/>
        <w:color w:val="000000"/>
        <w:spacing w:val="0"/>
        <w:w w:val="100"/>
        <w:sz w:val="28"/>
        <w:szCs w:val="28"/>
        <w:u w:val="none"/>
        <w:rtl w:val="0"/>
      </w:rPr>
      <w:t>105</w:t>
    </w:r>
    <w:r>
      <w:rPr>
        <w:rFonts w:ascii="Times New Roman" w:eastAsia="Times New Roman" w:hAnsi="Times New Roman" w:cs="Times New Roman"/>
        <w:b w:val="0"/>
        <w:bCs w:val="0"/>
        <w:i w:val="0"/>
        <w:iCs w:val="0"/>
        <w:strike w:val="0"/>
        <w:color w:val="000000"/>
        <w:spacing w:val="0"/>
        <w:w w:val="100"/>
        <w:sz w:val="28"/>
        <w:szCs w:val="28"/>
        <w:u w:val="none"/>
        <w:rtl w:val="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spacing w:before="1" w:after="0"/>
      <w:ind w:left="0" w:right="-785" w:firstLine="0"/>
      <w:jc w:val="both"/>
      <w:rPr>
        <w:rFonts w:ascii="Arial" w:eastAsia="Arial" w:hAnsi="Arial" w:cs="Arial"/>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288"/>
        </w:tabs>
        <w:ind w:left="288" w:hanging="288"/>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288"/>
        </w:tabs>
        <w:ind w:left="288" w:hanging="288"/>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tabs>
          <w:tab w:val="num" w:pos="422"/>
        </w:tabs>
        <w:ind w:left="422" w:hanging="422"/>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tabs>
          <w:tab w:val="num" w:pos="288"/>
        </w:tabs>
        <w:ind w:left="0" w:firstLine="0"/>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tabs>
          <w:tab w:val="num" w:pos="288"/>
        </w:tabs>
        <w:ind w:left="0" w:firstLine="0"/>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multilevel"/>
    <w:tmpl w:val="00000006"/>
    <w:lvl w:ilvl="0">
      <w:start w:val="1"/>
      <w:numFmt w:val="decimal"/>
      <w:lvlText w:val="%1)"/>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0000007"/>
    <w:multiLevelType w:val="hybridMultilevel"/>
    <w:tmpl w:val="00000007"/>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multilevel"/>
    <w:tmpl w:val="0000000F"/>
    <w:lvl w:ilvl="0">
      <w:start w:val="2"/>
      <w:numFmt w:val="decimal"/>
      <w:lvlText w:val="%1)"/>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00000010"/>
    <w:multiLevelType w:val="hybridMultilevel"/>
    <w:tmpl w:val="00000010"/>
    <w:lvl w:ilvl="0">
      <w:start w:val="1"/>
      <w:numFmt w:val="bullet"/>
      <w:lvlText w:val="–"/>
      <w:lvlJc w:val="left"/>
      <w:pPr>
        <w:tabs>
          <w:tab w:val="num" w:pos="210"/>
        </w:tabs>
        <w:ind w:left="210" w:hanging="210"/>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start w:val="1"/>
      <w:numFmt w:val="bullet"/>
      <w:lvlText w:val="–"/>
      <w:lvlJc w:val="left"/>
      <w:pPr>
        <w:tabs>
          <w:tab w:val="num" w:pos="1386"/>
        </w:tabs>
        <w:ind w:left="1386"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6"/>
    <w:multiLevelType w:val="multilevel"/>
    <w:tmpl w:val="00000016"/>
    <w:lvl w:ilvl="0">
      <w:start w:val="3"/>
      <w:numFmt w:val="decimal"/>
      <w:lvlText w:val="%1)"/>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00000017"/>
    <w:multiLevelType w:val="hybridMultilevel"/>
    <w:tmpl w:val="00000017"/>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18"/>
    <w:multiLevelType w:val="multilevel"/>
    <w:tmpl w:val="00000018"/>
    <w:lvl w:ilvl="0">
      <w:start w:val="4"/>
      <w:numFmt w:val="decimal"/>
      <w:lvlText w:val="%1)"/>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00000019"/>
    <w:multiLevelType w:val="hybridMultilevel"/>
    <w:tmpl w:val="00000019"/>
    <w:lvl w:ilvl="0">
      <w:start w:val="1"/>
      <w:numFmt w:val="bullet"/>
      <w:lvlText w:val="•"/>
      <w:lvlJc w:val="left"/>
      <w:pPr>
        <w:tabs>
          <w:tab w:val="num" w:pos="1411"/>
        </w:tabs>
        <w:ind w:left="1411" w:hanging="490"/>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6">
    <w:nsid w:val="0000002F"/>
    <w:multiLevelType w:val="hybridMultilevel"/>
    <w:tmpl w:val="0000002F"/>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7">
    <w:nsid w:val="00000030"/>
    <w:multiLevelType w:val="hybridMultilevel"/>
    <w:tmpl w:val="00000030"/>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8">
    <w:nsid w:val="00000031"/>
    <w:multiLevelType w:val="hybridMultilevel"/>
    <w:tmpl w:val="00000031"/>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9">
    <w:nsid w:val="00000032"/>
    <w:multiLevelType w:val="hybridMultilevel"/>
    <w:tmpl w:val="00000032"/>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0">
    <w:nsid w:val="00000033"/>
    <w:multiLevelType w:val="hybridMultilevel"/>
    <w:tmpl w:val="00000033"/>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1">
    <w:nsid w:val="00000034"/>
    <w:multiLevelType w:val="hybridMultilevel"/>
    <w:tmpl w:val="00000034"/>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2">
    <w:nsid w:val="00000035"/>
    <w:multiLevelType w:val="hybridMultilevel"/>
    <w:tmpl w:val="00000035"/>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3">
    <w:nsid w:val="00000036"/>
    <w:multiLevelType w:val="hybridMultilevel"/>
    <w:tmpl w:val="00000036"/>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4">
    <w:nsid w:val="00000037"/>
    <w:multiLevelType w:val="hybridMultilevel"/>
    <w:tmpl w:val="00000037"/>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5">
    <w:nsid w:val="00000038"/>
    <w:multiLevelType w:val="hybridMultilevel"/>
    <w:tmpl w:val="00000038"/>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6">
    <w:nsid w:val="00000039"/>
    <w:multiLevelType w:val="hybridMultilevel"/>
    <w:tmpl w:val="00000039"/>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7">
    <w:nsid w:val="0000003A"/>
    <w:multiLevelType w:val="hybridMultilevel"/>
    <w:tmpl w:val="0000003A"/>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8">
    <w:nsid w:val="0000003B"/>
    <w:multiLevelType w:val="hybridMultilevel"/>
    <w:tmpl w:val="0000003B"/>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9">
    <w:nsid w:val="0000003C"/>
    <w:multiLevelType w:val="hybridMultilevel"/>
    <w:tmpl w:val="0000003C"/>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0">
    <w:nsid w:val="0000003D"/>
    <w:multiLevelType w:val="hybridMultilevel"/>
    <w:tmpl w:val="0000003D"/>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1">
    <w:nsid w:val="0000003E"/>
    <w:multiLevelType w:val="hybridMultilevel"/>
    <w:tmpl w:val="0000003E"/>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2">
    <w:nsid w:val="0000003F"/>
    <w:multiLevelType w:val="hybridMultilevel"/>
    <w:tmpl w:val="0000003F"/>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3">
    <w:nsid w:val="00000040"/>
    <w:multiLevelType w:val="hybridMultilevel"/>
    <w:tmpl w:val="00000040"/>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4">
    <w:nsid w:val="00000041"/>
    <w:multiLevelType w:val="hybridMultilevel"/>
    <w:tmpl w:val="00000041"/>
    <w:lvl w:ilvl="0">
      <w:start w:val="1"/>
      <w:numFmt w:val="bullet"/>
      <w:lvlText w:val="•"/>
      <w:lvlJc w:val="left"/>
      <w:pPr>
        <w:tabs>
          <w:tab w:val="num" w:pos="1411"/>
        </w:tabs>
        <w:ind w:left="1411" w:hanging="490"/>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5">
    <w:nsid w:val="00000042"/>
    <w:multiLevelType w:val="hybridMultilevel"/>
    <w:tmpl w:val="00000042"/>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6">
    <w:nsid w:val="00000043"/>
    <w:multiLevelType w:val="hybridMultilevel"/>
    <w:tmpl w:val="00000043"/>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7">
    <w:nsid w:val="00000044"/>
    <w:multiLevelType w:val="hybridMultilevel"/>
    <w:tmpl w:val="00000044"/>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8">
    <w:nsid w:val="00000045"/>
    <w:multiLevelType w:val="hybridMultilevel"/>
    <w:tmpl w:val="00000045"/>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9">
    <w:nsid w:val="00000046"/>
    <w:multiLevelType w:val="hybridMultilevel"/>
    <w:tmpl w:val="00000046"/>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0">
    <w:nsid w:val="00000047"/>
    <w:multiLevelType w:val="hybridMultilevel"/>
    <w:tmpl w:val="00000047"/>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1">
    <w:nsid w:val="00000048"/>
    <w:multiLevelType w:val="hybridMultilevel"/>
    <w:tmpl w:val="00000048"/>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2">
    <w:nsid w:val="00000049"/>
    <w:multiLevelType w:val="hybridMultilevel"/>
    <w:tmpl w:val="00000049"/>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3">
    <w:nsid w:val="0000004A"/>
    <w:multiLevelType w:val="hybridMultilevel"/>
    <w:tmpl w:val="0000004A"/>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4">
    <w:nsid w:val="0000004B"/>
    <w:multiLevelType w:val="hybridMultilevel"/>
    <w:tmpl w:val="0000004B"/>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5">
    <w:nsid w:val="0000004C"/>
    <w:multiLevelType w:val="hybridMultilevel"/>
    <w:tmpl w:val="0000004C"/>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6">
    <w:nsid w:val="0000004D"/>
    <w:multiLevelType w:val="hybridMultilevel"/>
    <w:tmpl w:val="0000004D"/>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7">
    <w:nsid w:val="0000004E"/>
    <w:multiLevelType w:val="hybridMultilevel"/>
    <w:tmpl w:val="0000004E"/>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8">
    <w:nsid w:val="0000004F"/>
    <w:multiLevelType w:val="hybridMultilevel"/>
    <w:tmpl w:val="0000004F"/>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9">
    <w:nsid w:val="00000050"/>
    <w:multiLevelType w:val="hybridMultilevel"/>
    <w:tmpl w:val="00000050"/>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0">
    <w:nsid w:val="00000051"/>
    <w:multiLevelType w:val="hybridMultilevel"/>
    <w:tmpl w:val="00000051"/>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1">
    <w:nsid w:val="00000052"/>
    <w:multiLevelType w:val="hybridMultilevel"/>
    <w:tmpl w:val="00000052"/>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2">
    <w:nsid w:val="00000053"/>
    <w:multiLevelType w:val="hybridMultilevel"/>
    <w:tmpl w:val="00000053"/>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3">
    <w:nsid w:val="00000054"/>
    <w:multiLevelType w:val="hybridMultilevel"/>
    <w:tmpl w:val="00000054"/>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4">
    <w:nsid w:val="00000055"/>
    <w:multiLevelType w:val="hybridMultilevel"/>
    <w:tmpl w:val="00000055"/>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5">
    <w:nsid w:val="00000056"/>
    <w:multiLevelType w:val="hybridMultilevel"/>
    <w:tmpl w:val="00000056"/>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6">
    <w:nsid w:val="00000057"/>
    <w:multiLevelType w:val="hybridMultilevel"/>
    <w:tmpl w:val="00000057"/>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7">
    <w:nsid w:val="00000058"/>
    <w:multiLevelType w:val="hybridMultilevel"/>
    <w:tmpl w:val="00000058"/>
    <w:lvl w:ilvl="0">
      <w:start w:val="1"/>
      <w:numFmt w:val="bullet"/>
      <w:lvlText w:val="•"/>
      <w:lvlJc w:val="left"/>
      <w:pPr>
        <w:tabs>
          <w:tab w:val="num" w:pos="1616"/>
        </w:tabs>
        <w:ind w:left="1616" w:hanging="695"/>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8">
    <w:nsid w:val="00000059"/>
    <w:multiLevelType w:val="hybridMultilevel"/>
    <w:tmpl w:val="00000059"/>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9">
    <w:nsid w:val="0000005A"/>
    <w:multiLevelType w:val="hybridMultilevel"/>
    <w:tmpl w:val="0000005A"/>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0">
    <w:nsid w:val="0000005B"/>
    <w:multiLevelType w:val="hybridMultilevel"/>
    <w:tmpl w:val="0000005B"/>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1">
    <w:nsid w:val="0000005C"/>
    <w:multiLevelType w:val="hybridMultilevel"/>
    <w:tmpl w:val="0000005C"/>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2">
    <w:nsid w:val="0000005D"/>
    <w:multiLevelType w:val="hybridMultilevel"/>
    <w:tmpl w:val="0000005D"/>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3">
    <w:nsid w:val="0000005E"/>
    <w:multiLevelType w:val="hybridMultilevel"/>
    <w:tmpl w:val="0000005E"/>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4">
    <w:nsid w:val="0000005F"/>
    <w:multiLevelType w:val="hybridMultilevel"/>
    <w:tmpl w:val="0000005F"/>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5">
    <w:nsid w:val="00000060"/>
    <w:multiLevelType w:val="hybridMultilevel"/>
    <w:tmpl w:val="00000060"/>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6">
    <w:nsid w:val="00000061"/>
    <w:multiLevelType w:val="hybridMultilevel"/>
    <w:tmpl w:val="00000061"/>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7">
    <w:nsid w:val="00000062"/>
    <w:multiLevelType w:val="hybridMultilevel"/>
    <w:tmpl w:val="00000062"/>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8">
    <w:nsid w:val="00000063"/>
    <w:multiLevelType w:val="hybridMultilevel"/>
    <w:tmpl w:val="00000063"/>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9">
    <w:nsid w:val="00000064"/>
    <w:multiLevelType w:val="hybridMultilevel"/>
    <w:tmpl w:val="00000064"/>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0">
    <w:nsid w:val="00000065"/>
    <w:multiLevelType w:val="hybridMultilevel"/>
    <w:tmpl w:val="00000065"/>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1">
    <w:nsid w:val="00000066"/>
    <w:multiLevelType w:val="hybridMultilevel"/>
    <w:tmpl w:val="00000066"/>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2">
    <w:nsid w:val="00000067"/>
    <w:multiLevelType w:val="hybridMultilevel"/>
    <w:tmpl w:val="00000067"/>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3">
    <w:nsid w:val="00000068"/>
    <w:multiLevelType w:val="hybridMultilevel"/>
    <w:tmpl w:val="00000068"/>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4">
    <w:nsid w:val="00000069"/>
    <w:multiLevelType w:val="hybridMultilevel"/>
    <w:tmpl w:val="00000069"/>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5">
    <w:nsid w:val="0000006A"/>
    <w:multiLevelType w:val="multilevel"/>
    <w:tmpl w:val="0000006A"/>
    <w:lvl w:ilvl="0">
      <w:start w:val="5"/>
      <w:numFmt w:val="decimal"/>
      <w:lvlText w:val="%1)"/>
      <w:lvlJc w:val="left"/>
      <w:pPr>
        <w:tabs>
          <w:tab w:val="num" w:pos="1345"/>
        </w:tabs>
        <w:ind w:left="1345" w:hanging="424"/>
      </w:pPr>
      <w:rPr>
        <w:rFonts w:ascii="Times New Roman" w:eastAsia="Times New Roman" w:hAnsi="Times New Roman" w:cs="Times New Roman"/>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6">
    <w:nsid w:val="0000006B"/>
    <w:multiLevelType w:val="hybridMultilevel"/>
    <w:tmpl w:val="0000006B"/>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
      <w:lvlJc w:val="left"/>
      <w:pPr>
        <w:tabs>
          <w:tab w:val="num" w:pos="1458"/>
        </w:tabs>
        <w:ind w:left="1140" w:hanging="106"/>
      </w:pPr>
      <w:rPr>
        <w:rFonts w:ascii="Times New Roman" w:eastAsia="Times New Roman" w:hAnsi="Times New Roman" w:cs="Times New Roman"/>
        <w:b w:val="0"/>
        <w:bCs w:val="0"/>
        <w:i w:val="0"/>
        <w:iCs w:val="0"/>
        <w:color w:val="000000"/>
        <w:sz w:val="24"/>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7">
    <w:nsid w:val="0000006C"/>
    <w:multiLevelType w:val="hybridMultilevel"/>
    <w:tmpl w:val="0000006C"/>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8">
    <w:nsid w:val="0000006D"/>
    <w:multiLevelType w:val="hybridMultilevel"/>
    <w:tmpl w:val="0000006D"/>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9">
    <w:nsid w:val="0000006E"/>
    <w:multiLevelType w:val="hybridMultilevel"/>
    <w:tmpl w:val="0000006E"/>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0">
    <w:nsid w:val="0000006F"/>
    <w:multiLevelType w:val="hybridMultilevel"/>
    <w:tmpl w:val="0000006F"/>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1">
    <w:nsid w:val="00000070"/>
    <w:multiLevelType w:val="hybridMultilevel"/>
    <w:tmpl w:val="00000070"/>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2">
    <w:nsid w:val="00000071"/>
    <w:multiLevelType w:val="hybridMultilevel"/>
    <w:tmpl w:val="00000071"/>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3">
    <w:nsid w:val="00000072"/>
    <w:multiLevelType w:val="hybridMultilevel"/>
    <w:tmpl w:val="00000072"/>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4">
    <w:nsid w:val="00000073"/>
    <w:multiLevelType w:val="hybridMultilevel"/>
    <w:tmpl w:val="00000073"/>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5">
    <w:nsid w:val="00000074"/>
    <w:multiLevelType w:val="hybridMultilevel"/>
    <w:tmpl w:val="00000074"/>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6">
    <w:nsid w:val="00000075"/>
    <w:multiLevelType w:val="hybridMultilevel"/>
    <w:tmpl w:val="00000075"/>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7">
    <w:nsid w:val="00000076"/>
    <w:multiLevelType w:val="hybridMultilevel"/>
    <w:tmpl w:val="00000076"/>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8">
    <w:nsid w:val="00000077"/>
    <w:multiLevelType w:val="hybridMultilevel"/>
    <w:tmpl w:val="00000077"/>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9">
    <w:nsid w:val="00000078"/>
    <w:multiLevelType w:val="hybridMultilevel"/>
    <w:tmpl w:val="00000078"/>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0">
    <w:nsid w:val="00000079"/>
    <w:multiLevelType w:val="hybridMultilevel"/>
    <w:tmpl w:val="00000079"/>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1">
    <w:nsid w:val="0000007A"/>
    <w:multiLevelType w:val="hybridMultilevel"/>
    <w:tmpl w:val="0000007A"/>
    <w:lvl w:ilvl="0">
      <w:start w:val="1"/>
      <w:numFmt w:val="bullet"/>
      <w:lvlText w:val="–"/>
      <w:lvlJc w:val="left"/>
      <w:pPr>
        <w:tabs>
          <w:tab w:val="num" w:pos="1131"/>
        </w:tabs>
        <w:ind w:left="1131" w:hanging="21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2">
    <w:nsid w:val="0000007B"/>
    <w:multiLevelType w:val="hybridMultilevel"/>
    <w:tmpl w:val="0000007B"/>
    <w:lvl w:ilvl="0">
      <w:start w:val="1"/>
      <w:numFmt w:val="bullet"/>
      <w:lvlText w:val="–"/>
      <w:lvlJc w:val="left"/>
      <w:pPr>
        <w:tabs>
          <w:tab w:val="num" w:pos="1131"/>
        </w:tabs>
        <w:ind w:left="1131" w:hanging="21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3">
    <w:nsid w:val="0000007C"/>
    <w:multiLevelType w:val="hybridMultilevel"/>
    <w:tmpl w:val="0000007C"/>
    <w:lvl w:ilvl="0">
      <w:start w:val="1"/>
      <w:numFmt w:val="bullet"/>
      <w:lvlText w:val="–"/>
      <w:lvlJc w:val="left"/>
      <w:pPr>
        <w:tabs>
          <w:tab w:val="num" w:pos="1131"/>
        </w:tabs>
        <w:ind w:left="1131" w:hanging="21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4">
    <w:nsid w:val="0000007D"/>
    <w:multiLevelType w:val="hybridMultilevel"/>
    <w:tmpl w:val="0000007D"/>
    <w:lvl w:ilvl="0">
      <w:start w:val="1"/>
      <w:numFmt w:val="bullet"/>
      <w:lvlText w:val="–"/>
      <w:lvlJc w:val="left"/>
      <w:pPr>
        <w:tabs>
          <w:tab w:val="num" w:pos="1131"/>
        </w:tabs>
        <w:ind w:left="1131" w:hanging="21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5">
    <w:nsid w:val="0000007E"/>
    <w:multiLevelType w:val="hybridMultilevel"/>
    <w:tmpl w:val="0000007E"/>
    <w:lvl w:ilvl="0">
      <w:start w:val="1"/>
      <w:numFmt w:val="bullet"/>
      <w:lvlText w:val="–"/>
      <w:lvlJc w:val="left"/>
      <w:pPr>
        <w:tabs>
          <w:tab w:val="num" w:pos="1131"/>
        </w:tabs>
        <w:ind w:left="1131" w:hanging="21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6">
    <w:nsid w:val="0000007F"/>
    <w:multiLevelType w:val="hybridMultilevel"/>
    <w:tmpl w:val="0000007F"/>
    <w:lvl w:ilvl="0">
      <w:start w:val="1"/>
      <w:numFmt w:val="bullet"/>
      <w:lvlText w:val="–"/>
      <w:lvlJc w:val="left"/>
      <w:pPr>
        <w:tabs>
          <w:tab w:val="num" w:pos="1131"/>
        </w:tabs>
        <w:ind w:left="1131" w:hanging="21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7">
    <w:nsid w:val="00000080"/>
    <w:multiLevelType w:val="hybridMultilevel"/>
    <w:tmpl w:val="00000080"/>
    <w:lvl w:ilvl="0">
      <w:start w:val="1"/>
      <w:numFmt w:val="bullet"/>
      <w:lvlText w:val="–"/>
      <w:lvlJc w:val="left"/>
      <w:pPr>
        <w:tabs>
          <w:tab w:val="num" w:pos="1131"/>
        </w:tabs>
        <w:ind w:left="1131" w:hanging="21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8">
    <w:nsid w:val="00000081"/>
    <w:multiLevelType w:val="hybridMultilevel"/>
    <w:tmpl w:val="00000081"/>
    <w:lvl w:ilvl="0">
      <w:start w:val="1"/>
      <w:numFmt w:val="bullet"/>
      <w:lvlText w:val="–"/>
      <w:lvlJc w:val="left"/>
      <w:pPr>
        <w:tabs>
          <w:tab w:val="num" w:pos="1131"/>
        </w:tabs>
        <w:ind w:left="1131" w:hanging="21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9">
    <w:nsid w:val="00000082"/>
    <w:multiLevelType w:val="hybridMultilevel"/>
    <w:tmpl w:val="00000082"/>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0">
    <w:nsid w:val="00000083"/>
    <w:multiLevelType w:val="hybridMultilevel"/>
    <w:tmpl w:val="00000083"/>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1">
    <w:nsid w:val="00000084"/>
    <w:multiLevelType w:val="hybridMultilevel"/>
    <w:tmpl w:val="00000084"/>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2">
    <w:nsid w:val="00000085"/>
    <w:multiLevelType w:val="hybridMultilevel"/>
    <w:tmpl w:val="00000085"/>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3">
    <w:nsid w:val="00000086"/>
    <w:multiLevelType w:val="hybridMultilevel"/>
    <w:tmpl w:val="00000086"/>
    <w:lvl w:ilvl="0">
      <w:start w:val="1"/>
      <w:numFmt w:val="bullet"/>
      <w:lvlText w:val="–"/>
      <w:lvlJc w:val="left"/>
      <w:pPr>
        <w:tabs>
          <w:tab w:val="num" w:pos="1345"/>
        </w:tabs>
        <w:ind w:left="1345" w:hanging="4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4">
    <w:nsid w:val="00000087"/>
    <w:multiLevelType w:val="multilevel"/>
    <w:tmpl w:val="00000087"/>
    <w:lvl w:ilvl="0">
      <w:start w:val="6"/>
      <w:numFmt w:val="decimal"/>
      <w:lvlText w:val="%1)"/>
      <w:lvlJc w:val="left"/>
      <w:pPr>
        <w:tabs>
          <w:tab w:val="num" w:pos="1245"/>
        </w:tabs>
        <w:ind w:left="1245" w:hanging="424"/>
      </w:pPr>
      <w:rPr>
        <w:rFonts w:ascii="Times New Roman" w:eastAsia="Times New Roman" w:hAnsi="Times New Roman" w:cs="Times New Roman"/>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5">
    <w:nsid w:val="00000088"/>
    <w:multiLevelType w:val="hybridMultilevel"/>
    <w:tmpl w:val="00000088"/>
    <w:lvl w:ilvl="0">
      <w:start w:val="1"/>
      <w:numFmt w:val="bullet"/>
      <w:lvlText w:val="–"/>
      <w:lvlJc w:val="left"/>
      <w:pPr>
        <w:tabs>
          <w:tab w:val="num" w:pos="394"/>
        </w:tabs>
        <w:ind w:left="394" w:hanging="39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6">
    <w:nsid w:val="00000089"/>
    <w:multiLevelType w:val="hybridMultilevel"/>
    <w:tmpl w:val="00000089"/>
    <w:lvl w:ilvl="0">
      <w:start w:val="1"/>
      <w:numFmt w:val="bullet"/>
      <w:lvlText w:val="–"/>
      <w:lvlJc w:val="left"/>
      <w:pPr>
        <w:tabs>
          <w:tab w:val="num" w:pos="394"/>
        </w:tabs>
        <w:ind w:left="394" w:hanging="39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7">
    <w:nsid w:val="0000008A"/>
    <w:multiLevelType w:val="multilevel"/>
    <w:tmpl w:val="0000008A"/>
    <w:lvl w:ilvl="0">
      <w:start w:val="2"/>
      <w:numFmt w:val="decimal"/>
      <w:lvlText w:val="%1 "/>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8">
    <w:nsid w:val="0000008B"/>
    <w:multiLevelType w:val="hybridMultilevel"/>
    <w:tmpl w:val="0000008B"/>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9">
    <w:nsid w:val="0000008C"/>
    <w:multiLevelType w:val="hybridMultilevel"/>
    <w:tmpl w:val="0000008C"/>
    <w:lvl w:ilvl="0">
      <w:start w:val="1"/>
      <w:numFmt w:val="bullet"/>
      <w:lvlText w:val="–"/>
      <w:lvlJc w:val="left"/>
      <w:pPr>
        <w:tabs>
          <w:tab w:val="num" w:pos="394"/>
        </w:tabs>
        <w:ind w:left="394" w:hanging="39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0">
    <w:nsid w:val="0000008D"/>
    <w:multiLevelType w:val="hybridMultilevel"/>
    <w:tmpl w:val="0000008D"/>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1">
    <w:nsid w:val="0000008E"/>
    <w:multiLevelType w:val="hybridMultilevel"/>
    <w:tmpl w:val="0000008E"/>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2">
    <w:nsid w:val="0000008F"/>
    <w:multiLevelType w:val="hybridMultilevel"/>
    <w:tmpl w:val="0000008F"/>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3">
    <w:nsid w:val="00000090"/>
    <w:multiLevelType w:val="hybridMultilevel"/>
    <w:tmpl w:val="00000090"/>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4">
    <w:nsid w:val="00000091"/>
    <w:multiLevelType w:val="hybridMultilevel"/>
    <w:tmpl w:val="00000091"/>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5">
    <w:nsid w:val="00000092"/>
    <w:multiLevelType w:val="hybridMultilevel"/>
    <w:tmpl w:val="00000092"/>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6">
    <w:nsid w:val="00000093"/>
    <w:multiLevelType w:val="hybridMultilevel"/>
    <w:tmpl w:val="00000093"/>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7">
    <w:nsid w:val="00000094"/>
    <w:multiLevelType w:val="hybridMultilevel"/>
    <w:tmpl w:val="00000094"/>
    <w:lvl w:ilvl="0">
      <w:start w:val="1"/>
      <w:numFmt w:val="bullet"/>
      <w:lvlText w:val="–"/>
      <w:lvlJc w:val="left"/>
      <w:pPr>
        <w:tabs>
          <w:tab w:val="num" w:pos="180"/>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8">
    <w:nsid w:val="00000095"/>
    <w:multiLevelType w:val="hybridMultilevel"/>
    <w:tmpl w:val="00000095"/>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9">
    <w:nsid w:val="00000096"/>
    <w:multiLevelType w:val="hybridMultilevel"/>
    <w:tmpl w:val="00000096"/>
    <w:lvl w:ilvl="0">
      <w:start w:val="1"/>
      <w:numFmt w:val="bullet"/>
      <w:lvlText w:val="–"/>
      <w:lvlJc w:val="left"/>
      <w:pPr>
        <w:tabs>
          <w:tab w:val="num" w:pos="184"/>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0">
    <w:nsid w:val="00000097"/>
    <w:multiLevelType w:val="hybridMultilevel"/>
    <w:tmpl w:val="00000097"/>
    <w:lvl w:ilvl="0">
      <w:start w:val="1"/>
      <w:numFmt w:val="bullet"/>
      <w:lvlText w:val="–"/>
      <w:lvlJc w:val="left"/>
      <w:pPr>
        <w:tabs>
          <w:tab w:val="num" w:pos="240"/>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1">
    <w:nsid w:val="00000098"/>
    <w:multiLevelType w:val="hybridMultilevel"/>
    <w:tmpl w:val="00000098"/>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2">
    <w:nsid w:val="00000099"/>
    <w:multiLevelType w:val="multilevel"/>
    <w:tmpl w:val="00000099"/>
    <w:lvl w:ilvl="0">
      <w:start w:val="1"/>
      <w:numFmt w:val="decimal"/>
      <w:lvlText w:val="%1."/>
      <w:lvlJc w:val="left"/>
      <w:pPr>
        <w:tabs>
          <w:tab w:val="num" w:pos="394"/>
        </w:tabs>
        <w:ind w:left="394" w:hanging="394"/>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3">
    <w:nsid w:val="0000009A"/>
    <w:multiLevelType w:val="hybridMultilevel"/>
    <w:tmpl w:val="0000009A"/>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4">
    <w:nsid w:val="0000009B"/>
    <w:multiLevelType w:val="hybridMultilevel"/>
    <w:tmpl w:val="0000009B"/>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5">
    <w:nsid w:val="0000009C"/>
    <w:multiLevelType w:val="hybridMultilevel"/>
    <w:tmpl w:val="0000009C"/>
    <w:lvl w:ilvl="0">
      <w:start w:val="1"/>
      <w:numFmt w:val="bullet"/>
      <w:lvlText w:val="–"/>
      <w:lvlJc w:val="left"/>
      <w:pPr>
        <w:tabs>
          <w:tab w:val="num" w:pos="180"/>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6">
    <w:nsid w:val="0000009D"/>
    <w:multiLevelType w:val="hybridMultilevel"/>
    <w:tmpl w:val="0000009D"/>
    <w:lvl w:ilvl="0">
      <w:start w:val="1"/>
      <w:numFmt w:val="bullet"/>
      <w:lvlText w:val="–"/>
      <w:lvlJc w:val="left"/>
      <w:pPr>
        <w:tabs>
          <w:tab w:val="num" w:pos="220"/>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7">
    <w:nsid w:val="0000009E"/>
    <w:multiLevelType w:val="hybridMultilevel"/>
    <w:tmpl w:val="0000009E"/>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8">
    <w:nsid w:val="0000009F"/>
    <w:multiLevelType w:val="hybridMultilevel"/>
    <w:tmpl w:val="0000009F"/>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9">
    <w:nsid w:val="000000A0"/>
    <w:multiLevelType w:val="hybridMultilevel"/>
    <w:tmpl w:val="000000A0"/>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0">
    <w:nsid w:val="000000A1"/>
    <w:multiLevelType w:val="multilevel"/>
    <w:tmpl w:val="000000A1"/>
    <w:lvl w:ilvl="0">
      <w:start w:val="1"/>
      <w:numFmt w:val="decimal"/>
      <w:lvlText w:val="%1."/>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1">
    <w:nsid w:val="000000A2"/>
    <w:multiLevelType w:val="multilevel"/>
    <w:tmpl w:val="000000A2"/>
    <w:lvl w:ilvl="0">
      <w:start w:val="1"/>
      <w:numFmt w:val="decimal"/>
      <w:lvlText w:val="%1."/>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2">
    <w:nsid w:val="000000A3"/>
    <w:multiLevelType w:val="hybridMultilevel"/>
    <w:tmpl w:val="000000A3"/>
    <w:lvl w:ilvl="0">
      <w:start w:val="1"/>
      <w:numFmt w:val="bullet"/>
      <w:lvlText w:val="–"/>
      <w:lvlJc w:val="left"/>
      <w:pPr>
        <w:tabs>
          <w:tab w:val="num" w:pos="240"/>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3">
    <w:nsid w:val="000000A4"/>
    <w:multiLevelType w:val="hybridMultilevel"/>
    <w:tmpl w:val="000000A4"/>
    <w:lvl w:ilvl="0">
      <w:start w:val="1"/>
      <w:numFmt w:val="bullet"/>
      <w:lvlText w:val="–"/>
      <w:lvlJc w:val="left"/>
      <w:pPr>
        <w:tabs>
          <w:tab w:val="num" w:pos="240"/>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4">
    <w:nsid w:val="000000A5"/>
    <w:multiLevelType w:val="hybridMultilevel"/>
    <w:tmpl w:val="000000A5"/>
    <w:lvl w:ilvl="0">
      <w:start w:val="1"/>
      <w:numFmt w:val="bullet"/>
      <w:lvlText w:val="–"/>
      <w:lvlJc w:val="left"/>
      <w:pPr>
        <w:tabs>
          <w:tab w:val="num" w:pos="260"/>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5">
    <w:nsid w:val="000000A6"/>
    <w:multiLevelType w:val="hybridMultilevel"/>
    <w:tmpl w:val="000000A6"/>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6">
    <w:nsid w:val="000000A7"/>
    <w:multiLevelType w:val="hybridMultilevel"/>
    <w:tmpl w:val="000000A7"/>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7">
    <w:nsid w:val="000000A8"/>
    <w:multiLevelType w:val="hybridMultilevel"/>
    <w:tmpl w:val="000000A8"/>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8">
    <w:nsid w:val="000000A9"/>
    <w:multiLevelType w:val="hybridMultilevel"/>
    <w:tmpl w:val="000000A9"/>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9">
    <w:nsid w:val="000000AA"/>
    <w:multiLevelType w:val="hybridMultilevel"/>
    <w:tmpl w:val="000000AA"/>
    <w:lvl w:ilvl="0">
      <w:start w:val="1"/>
      <w:numFmt w:val="bullet"/>
      <w:lvlText w:val="–"/>
      <w:lvlJc w:val="left"/>
      <w:pPr>
        <w:tabs>
          <w:tab w:val="num" w:pos="220"/>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0">
    <w:nsid w:val="000000AB"/>
    <w:multiLevelType w:val="hybridMultilevel"/>
    <w:tmpl w:val="000000AB"/>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1">
    <w:nsid w:val="000000AC"/>
    <w:multiLevelType w:val="hybridMultilevel"/>
    <w:tmpl w:val="000000AC"/>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2">
    <w:nsid w:val="000000AD"/>
    <w:multiLevelType w:val="hybridMultilevel"/>
    <w:tmpl w:val="000000AD"/>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3">
    <w:nsid w:val="000000AE"/>
    <w:multiLevelType w:val="hybridMultilevel"/>
    <w:tmpl w:val="000000AE"/>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4">
    <w:nsid w:val="000000AF"/>
    <w:multiLevelType w:val="hybridMultilevel"/>
    <w:tmpl w:val="000000AF"/>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5">
    <w:nsid w:val="000000B0"/>
    <w:multiLevelType w:val="hybridMultilevel"/>
    <w:tmpl w:val="000000B0"/>
    <w:lvl w:ilvl="0">
      <w:start w:val="1"/>
      <w:numFmt w:val="bullet"/>
      <w:lvlText w:val="–"/>
      <w:lvlJc w:val="left"/>
      <w:pPr>
        <w:tabs>
          <w:tab w:val="num" w:pos="240"/>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6">
    <w:nsid w:val="000000B1"/>
    <w:multiLevelType w:val="hybridMultilevel"/>
    <w:tmpl w:val="000000B1"/>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7">
    <w:nsid w:val="000000B2"/>
    <w:multiLevelType w:val="hybridMultilevel"/>
    <w:tmpl w:val="000000B2"/>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8">
    <w:nsid w:val="000000B3"/>
    <w:multiLevelType w:val="hybridMultilevel"/>
    <w:tmpl w:val="000000B3"/>
    <w:lvl w:ilvl="0">
      <w:start w:val="1"/>
      <w:numFmt w:val="bullet"/>
      <w:lvlText w:val="–"/>
      <w:lvlJc w:val="left"/>
      <w:pPr>
        <w:tabs>
          <w:tab w:val="num" w:pos="300"/>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9">
    <w:nsid w:val="000000B4"/>
    <w:multiLevelType w:val="hybridMultilevel"/>
    <w:tmpl w:val="000000B4"/>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0">
    <w:nsid w:val="000000B5"/>
    <w:multiLevelType w:val="hybridMultilevel"/>
    <w:tmpl w:val="000000B5"/>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1">
    <w:nsid w:val="000000B6"/>
    <w:multiLevelType w:val="hybridMultilevel"/>
    <w:tmpl w:val="000000B6"/>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2">
    <w:nsid w:val="000000B7"/>
    <w:multiLevelType w:val="hybridMultilevel"/>
    <w:tmpl w:val="000000B7"/>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3">
    <w:nsid w:val="000000B8"/>
    <w:multiLevelType w:val="hybridMultilevel"/>
    <w:tmpl w:val="000000B8"/>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4">
    <w:nsid w:val="000000B9"/>
    <w:multiLevelType w:val="hybridMultilevel"/>
    <w:tmpl w:val="000000B9"/>
    <w:lvl w:ilvl="0">
      <w:start w:val="1"/>
      <w:numFmt w:val="bullet"/>
      <w:lvlText w:val="–"/>
      <w:lvlJc w:val="left"/>
      <w:pPr>
        <w:tabs>
          <w:tab w:val="num" w:pos="182"/>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5">
    <w:nsid w:val="000000BA"/>
    <w:multiLevelType w:val="hybridMultilevel"/>
    <w:tmpl w:val="000000BA"/>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6">
    <w:nsid w:val="000000BB"/>
    <w:multiLevelType w:val="hybridMultilevel"/>
    <w:tmpl w:val="000000BB"/>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7">
    <w:nsid w:val="000000BC"/>
    <w:multiLevelType w:val="hybridMultilevel"/>
    <w:tmpl w:val="000000BC"/>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8">
    <w:nsid w:val="000000BD"/>
    <w:multiLevelType w:val="hybridMultilevel"/>
    <w:tmpl w:val="000000BD"/>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9">
    <w:nsid w:val="000000BE"/>
    <w:multiLevelType w:val="hybridMultilevel"/>
    <w:tmpl w:val="000000BE"/>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0">
    <w:nsid w:val="000000BF"/>
    <w:multiLevelType w:val="hybridMultilevel"/>
    <w:tmpl w:val="000000BF"/>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1">
    <w:nsid w:val="000000C0"/>
    <w:multiLevelType w:val="hybridMultilevel"/>
    <w:tmpl w:val="000000C0"/>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2">
    <w:nsid w:val="000000C1"/>
    <w:multiLevelType w:val="hybridMultilevel"/>
    <w:tmpl w:val="000000C1"/>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3">
    <w:nsid w:val="000000C2"/>
    <w:multiLevelType w:val="hybridMultilevel"/>
    <w:tmpl w:val="000000C2"/>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4">
    <w:nsid w:val="000000C3"/>
    <w:multiLevelType w:val="hybridMultilevel"/>
    <w:tmpl w:val="000000C3"/>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5">
    <w:nsid w:val="000000C4"/>
    <w:multiLevelType w:val="multilevel"/>
    <w:tmpl w:val="000000C4"/>
    <w:lvl w:ilvl="0">
      <w:start w:val="4"/>
      <w:numFmt w:val="decimal"/>
      <w:lvlText w:val="%1 "/>
      <w:lvlJc w:val="left"/>
      <w:pPr>
        <w:tabs>
          <w:tab w:val="num" w:pos="394"/>
        </w:tabs>
        <w:ind w:left="0" w:firstLine="0"/>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6">
    <w:nsid w:val="000000C5"/>
    <w:multiLevelType w:val="hybridMultilevel"/>
    <w:tmpl w:val="000000C5"/>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7">
    <w:nsid w:val="000000C6"/>
    <w:multiLevelType w:val="hybridMultilevel"/>
    <w:tmpl w:val="000000C6"/>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8">
    <w:nsid w:val="000000C7"/>
    <w:multiLevelType w:val="hybridMultilevel"/>
    <w:tmpl w:val="000000C7"/>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9">
    <w:nsid w:val="000000C8"/>
    <w:multiLevelType w:val="hybridMultilevel"/>
    <w:tmpl w:val="000000C8"/>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0">
    <w:nsid w:val="000000C9"/>
    <w:multiLevelType w:val="hybridMultilevel"/>
    <w:tmpl w:val="000000C9"/>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1">
    <w:nsid w:val="000000CA"/>
    <w:multiLevelType w:val="hybridMultilevel"/>
    <w:tmpl w:val="000000CA"/>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2">
    <w:nsid w:val="000000CB"/>
    <w:multiLevelType w:val="hybridMultilevel"/>
    <w:tmpl w:val="000000CB"/>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3">
    <w:nsid w:val="000000CC"/>
    <w:multiLevelType w:val="hybridMultilevel"/>
    <w:tmpl w:val="000000CC"/>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4">
    <w:nsid w:val="000000CD"/>
    <w:multiLevelType w:val="hybridMultilevel"/>
    <w:tmpl w:val="000000CD"/>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5">
    <w:nsid w:val="000000CE"/>
    <w:multiLevelType w:val="hybridMultilevel"/>
    <w:tmpl w:val="000000CE"/>
    <w:lvl w:ilvl="0">
      <w:start w:val="1"/>
      <w:numFmt w:val="bullet"/>
      <w:lvlText w:val="–"/>
      <w:lvlJc w:val="left"/>
      <w:pPr>
        <w:tabs>
          <w:tab w:val="num" w:pos="394"/>
        </w:tabs>
        <w:ind w:left="0" w:firstLine="0"/>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6">
    <w:nsid w:val="000000CF"/>
    <w:multiLevelType w:val="multilevel"/>
    <w:tmpl w:val="000000CF"/>
    <w:lvl w:ilvl="0">
      <w:start w:val="1"/>
      <w:numFmt w:val="decimal"/>
      <w:lvlText w:val="%1."/>
      <w:lvlJc w:val="left"/>
      <w:pPr>
        <w:tabs>
          <w:tab w:val="num" w:pos="1245"/>
        </w:tabs>
        <w:ind w:left="1245" w:hanging="424"/>
      </w:pPr>
      <w:rPr>
        <w:rFonts w:ascii="Times New Roman" w:eastAsia="Times New Roman" w:hAnsi="Times New Roman" w:cs="Times New Roman"/>
        <w:b/>
        <w:bCs/>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7">
    <w:nsid w:val="000000D0"/>
    <w:multiLevelType w:val="multilevel"/>
    <w:tmpl w:val="000000D0"/>
    <w:lvl w:ilvl="0">
      <w:start w:val="1"/>
      <w:numFmt w:val="decimal"/>
      <w:lvlText w:val="%1."/>
      <w:lvlJc w:val="left"/>
      <w:pPr>
        <w:tabs>
          <w:tab w:val="num" w:pos="1244"/>
        </w:tabs>
        <w:ind w:left="1244" w:hanging="423"/>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8">
    <w:nsid w:val="000000D1"/>
    <w:multiLevelType w:val="multilevel"/>
    <w:tmpl w:val="000000D1"/>
    <w:lvl w:ilvl="0">
      <w:start w:val="2"/>
      <w:numFmt w:val="decimal"/>
      <w:lvlText w:val="%1."/>
      <w:lvlJc w:val="left"/>
      <w:pPr>
        <w:tabs>
          <w:tab w:val="num" w:pos="1244"/>
        </w:tabs>
        <w:ind w:left="1244" w:hanging="423"/>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footnotePr>
    <w:footnote w:id="0"/>
    <w:footnote w:id="1"/>
  </w:footnotePr>
  <w:compat>
    <w:splitPgBreakAndParaMark/>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styleId="FootnoteReference">
    <w:name w:val="footnote reference"/>
    <w:basedOn w:val="DefaultParagraphFont"/>
    <w:rsid w:val="00805BCE"/>
    <w:rPr>
      <w:vertAlign w:val="superscript"/>
    </w:rPr>
  </w:style>
  <w:style w:type="paragraph" w:styleId="FootnoteText">
    <w:name w:val="footnote text"/>
    <w:basedOn w:val="Normal"/>
    <w:rsid w:val="00805BCE"/>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5.xml" /><Relationship Id="rId11" Type="http://schemas.openxmlformats.org/officeDocument/2006/relationships/hyperlink" Target="https://bvbinfo.ru/" TargetMode="External" /><Relationship Id="rId12" Type="http://schemas.openxmlformats.org/officeDocument/2006/relationships/footer" Target="footer6.xml" /><Relationship Id="rId13" Type="http://schemas.openxmlformats.org/officeDocument/2006/relationships/header" Target="header1.xml" /><Relationship Id="rId14" Type="http://schemas.openxmlformats.org/officeDocument/2006/relationships/footer" Target="footer7.xml" /><Relationship Id="rId15" Type="http://schemas.openxmlformats.org/officeDocument/2006/relationships/header" Target="header2.xml" /><Relationship Id="rId16" Type="http://schemas.openxmlformats.org/officeDocument/2006/relationships/footer" Target="footer8.xml" /><Relationship Id="rId17" Type="http://schemas.openxmlformats.org/officeDocument/2006/relationships/footer" Target="footer9.xml" /><Relationship Id="rId18" Type="http://schemas.openxmlformats.org/officeDocument/2006/relationships/image" Target="media/image2.png" /><Relationship Id="rId19" Type="http://schemas.openxmlformats.org/officeDocument/2006/relationships/image" Target="media/image3.png" /><Relationship Id="rId2" Type="http://schemas.openxmlformats.org/officeDocument/2006/relationships/settings" Target="settings.xml" /><Relationship Id="rId20" Type="http://schemas.openxmlformats.org/officeDocument/2006/relationships/image" Target="media/image4.png" /><Relationship Id="rId21" Type="http://schemas.openxmlformats.org/officeDocument/2006/relationships/image" Target="media/image5.png" /><Relationship Id="rId22" Type="http://schemas.openxmlformats.org/officeDocument/2006/relationships/image" Target="media/image6.png" /><Relationship Id="rId23" Type="http://schemas.openxmlformats.org/officeDocument/2006/relationships/header" Target="header3.xml" /><Relationship Id="rId24" Type="http://schemas.openxmlformats.org/officeDocument/2006/relationships/footer" Target="footer10.xml" /><Relationship Id="rId25" Type="http://schemas.openxmlformats.org/officeDocument/2006/relationships/header" Target="header4.xml" /><Relationship Id="rId26" Type="http://schemas.openxmlformats.org/officeDocument/2006/relationships/footer" Target="footer11.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jpe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s>
</file>

<file path=word/_rels/footnotes.xml.rels><?xml version="1.0" encoding="utf-8" standalone="yes"?><Relationships xmlns="http://schemas.openxmlformats.org/package/2006/relationships"><Relationship Id="rId1" Type="http://schemas.openxmlformats.org/officeDocument/2006/relationships/hyperlink" Target="mailto:profmin@bvbinfo.r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